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494" w:rsidRPr="0025266D" w:rsidRDefault="00FB4494" w:rsidP="00FB4494">
      <w:pPr>
        <w:pStyle w:val="Standard"/>
        <w:autoSpaceDE w:val="0"/>
        <w:ind w:left="-284"/>
        <w:jc w:val="right"/>
        <w:rPr>
          <w:rFonts w:ascii="Trebuchet MS" w:eastAsia="Times New Roman" w:hAnsi="Trebuchet MS" w:cs="Times New Roman"/>
          <w:sz w:val="20"/>
          <w:szCs w:val="20"/>
          <w:lang w:eastAsia="it-IT"/>
        </w:rPr>
      </w:pPr>
      <w:r w:rsidRPr="0025266D">
        <w:rPr>
          <w:rFonts w:ascii="Trebuchet MS" w:eastAsia="Times New Roman" w:hAnsi="Trebuchet MS" w:cs="Times New Roman"/>
          <w:sz w:val="20"/>
          <w:szCs w:val="20"/>
          <w:lang w:eastAsia="it-IT"/>
        </w:rPr>
        <w:t>ASP REGGIO EMILIA – Città delle Persone</w:t>
      </w:r>
    </w:p>
    <w:p w:rsidR="00FB4494" w:rsidRPr="0025266D" w:rsidRDefault="00FB4494" w:rsidP="00AF5A37">
      <w:pPr>
        <w:pStyle w:val="Standard"/>
        <w:tabs>
          <w:tab w:val="left" w:pos="4820"/>
        </w:tabs>
        <w:autoSpaceDE w:val="0"/>
        <w:ind w:left="-284"/>
        <w:jc w:val="right"/>
        <w:rPr>
          <w:rFonts w:ascii="Trebuchet MS" w:eastAsia="Times New Roman" w:hAnsi="Trebuchet MS" w:cs="Times New Roman"/>
          <w:sz w:val="20"/>
          <w:szCs w:val="20"/>
          <w:lang w:eastAsia="it-IT"/>
        </w:rPr>
      </w:pPr>
      <w:r w:rsidRPr="0025266D">
        <w:rPr>
          <w:rFonts w:ascii="Trebuchet MS" w:eastAsia="Times New Roman" w:hAnsi="Trebuchet MS" w:cs="Times New Roman"/>
          <w:sz w:val="20"/>
          <w:szCs w:val="20"/>
          <w:lang w:eastAsia="it-IT"/>
        </w:rPr>
        <w:t>Via Marani 9/1 – Reggio Emilia</w:t>
      </w:r>
    </w:p>
    <w:p w:rsidR="00FB4494" w:rsidRPr="0025266D" w:rsidRDefault="00FB4494" w:rsidP="00FB4494">
      <w:pPr>
        <w:pStyle w:val="Standard"/>
        <w:autoSpaceDE w:val="0"/>
        <w:ind w:left="-284"/>
        <w:jc w:val="right"/>
        <w:rPr>
          <w:rFonts w:ascii="Trebuchet MS" w:eastAsia="Times New Roman" w:hAnsi="Trebuchet MS" w:cs="Times New Roman"/>
          <w:sz w:val="20"/>
          <w:szCs w:val="20"/>
          <w:lang w:eastAsia="it-IT"/>
        </w:rPr>
      </w:pPr>
      <w:r w:rsidRPr="0025266D">
        <w:rPr>
          <w:rFonts w:ascii="Trebuchet MS" w:eastAsia="Times New Roman" w:hAnsi="Trebuchet MS" w:cs="Times New Roman"/>
          <w:sz w:val="20"/>
          <w:szCs w:val="20"/>
          <w:lang w:eastAsia="it-IT"/>
        </w:rPr>
        <w:t xml:space="preserve">PEC: </w:t>
      </w:r>
      <w:hyperlink r:id="rId8" w:history="1">
        <w:r w:rsidRPr="0025266D">
          <w:rPr>
            <w:rFonts w:ascii="Trebuchet MS" w:eastAsia="Times New Roman" w:hAnsi="Trebuchet MS" w:cs="Times New Roman"/>
            <w:sz w:val="20"/>
            <w:szCs w:val="20"/>
            <w:lang w:eastAsia="it-IT"/>
          </w:rPr>
          <w:t>asp.re@pcert.postecert.it</w:t>
        </w:r>
      </w:hyperlink>
    </w:p>
    <w:p w:rsidR="00E42423" w:rsidRPr="00805767" w:rsidRDefault="00E42423" w:rsidP="00E42423">
      <w:pPr>
        <w:spacing w:after="0" w:line="240" w:lineRule="auto"/>
        <w:jc w:val="center"/>
        <w:rPr>
          <w:rFonts w:asciiTheme="minorHAnsi" w:hAnsiTheme="minorHAnsi"/>
          <w:sz w:val="24"/>
        </w:rPr>
      </w:pPr>
    </w:p>
    <w:p w:rsidR="002679C8" w:rsidRPr="004216E3" w:rsidRDefault="00E42423" w:rsidP="00C003AE">
      <w:pPr>
        <w:spacing w:after="0" w:line="276" w:lineRule="auto"/>
        <w:ind w:left="-284" w:right="-425"/>
        <w:jc w:val="center"/>
        <w:rPr>
          <w:rFonts w:ascii="Arial" w:hAnsi="Arial" w:cs="Arial"/>
          <w:b/>
          <w:sz w:val="16"/>
          <w:szCs w:val="16"/>
        </w:rPr>
      </w:pPr>
      <w:r w:rsidRPr="004216E3">
        <w:rPr>
          <w:rFonts w:ascii="Arial" w:hAnsi="Arial" w:cs="Arial"/>
          <w:b/>
          <w:sz w:val="16"/>
          <w:szCs w:val="16"/>
        </w:rPr>
        <w:t xml:space="preserve">MODULO PER LA </w:t>
      </w:r>
      <w:proofErr w:type="gramStart"/>
      <w:r w:rsidRPr="004216E3">
        <w:rPr>
          <w:rFonts w:ascii="Arial" w:hAnsi="Arial" w:cs="Arial"/>
          <w:b/>
          <w:sz w:val="16"/>
          <w:szCs w:val="16"/>
        </w:rPr>
        <w:t>RICHIESTA  DI</w:t>
      </w:r>
      <w:proofErr w:type="gramEnd"/>
      <w:r w:rsidRPr="004216E3">
        <w:rPr>
          <w:rFonts w:ascii="Arial" w:hAnsi="Arial" w:cs="Arial"/>
          <w:b/>
          <w:sz w:val="16"/>
          <w:szCs w:val="16"/>
        </w:rPr>
        <w:t xml:space="preserve"> RILASCIO COPIE </w:t>
      </w:r>
    </w:p>
    <w:p w:rsidR="00E42423" w:rsidRPr="004216E3" w:rsidRDefault="00E42423" w:rsidP="00C003AE">
      <w:pPr>
        <w:spacing w:after="0" w:line="276" w:lineRule="auto"/>
        <w:ind w:left="-284" w:right="-425"/>
        <w:jc w:val="center"/>
        <w:rPr>
          <w:rFonts w:ascii="Arial" w:hAnsi="Arial" w:cs="Arial"/>
          <w:b/>
          <w:sz w:val="16"/>
          <w:szCs w:val="16"/>
        </w:rPr>
      </w:pPr>
      <w:r w:rsidRPr="004216E3">
        <w:rPr>
          <w:rFonts w:ascii="Arial" w:hAnsi="Arial" w:cs="Arial"/>
          <w:b/>
          <w:sz w:val="16"/>
          <w:szCs w:val="16"/>
        </w:rPr>
        <w:t xml:space="preserve">DOCUMENTAZIONE </w:t>
      </w:r>
      <w:r w:rsidR="000B6ADF" w:rsidRPr="004216E3">
        <w:rPr>
          <w:rFonts w:ascii="Arial" w:hAnsi="Arial" w:cs="Arial"/>
          <w:b/>
          <w:sz w:val="16"/>
          <w:szCs w:val="16"/>
        </w:rPr>
        <w:t>SOCIO</w:t>
      </w:r>
      <w:r w:rsidRPr="004216E3">
        <w:rPr>
          <w:rFonts w:ascii="Arial" w:hAnsi="Arial" w:cs="Arial"/>
          <w:b/>
          <w:sz w:val="16"/>
          <w:szCs w:val="16"/>
        </w:rPr>
        <w:t>ASSISTENZIALE E/O SANITARIA</w:t>
      </w:r>
    </w:p>
    <w:p w:rsidR="0080039B" w:rsidRPr="004216E3" w:rsidRDefault="00E42423" w:rsidP="004B36DC">
      <w:pPr>
        <w:spacing w:after="0" w:line="360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4216E3">
        <w:rPr>
          <w:rFonts w:ascii="Arial" w:hAnsi="Arial" w:cs="Arial"/>
          <w:sz w:val="16"/>
          <w:szCs w:val="16"/>
        </w:rPr>
        <w:t xml:space="preserve">Il </w:t>
      </w:r>
      <w:proofErr w:type="gramStart"/>
      <w:r w:rsidRPr="004216E3">
        <w:rPr>
          <w:rFonts w:ascii="Arial" w:hAnsi="Arial" w:cs="Arial"/>
          <w:sz w:val="16"/>
          <w:szCs w:val="16"/>
        </w:rPr>
        <w:t xml:space="preserve">sottoscritto  </w:t>
      </w:r>
      <w:r w:rsidR="00FF6C9E" w:rsidRPr="004216E3">
        <w:rPr>
          <w:rFonts w:ascii="Arial" w:hAnsi="Arial" w:cs="Arial"/>
          <w:sz w:val="16"/>
          <w:szCs w:val="16"/>
        </w:rPr>
        <w:t>_</w:t>
      </w:r>
      <w:proofErr w:type="gramEnd"/>
      <w:r w:rsidR="00FF6C9E" w:rsidRPr="004216E3">
        <w:rPr>
          <w:rFonts w:ascii="Arial" w:hAnsi="Arial" w:cs="Arial"/>
          <w:sz w:val="16"/>
          <w:szCs w:val="16"/>
        </w:rPr>
        <w:t>____________________________________</w:t>
      </w:r>
      <w:r w:rsidR="004B36DC" w:rsidRPr="004216E3">
        <w:rPr>
          <w:rFonts w:ascii="Arial" w:hAnsi="Arial" w:cs="Arial"/>
          <w:sz w:val="16"/>
          <w:szCs w:val="16"/>
        </w:rPr>
        <w:t>nato a__________________</w:t>
      </w:r>
    </w:p>
    <w:p w:rsidR="004B36DC" w:rsidRPr="004216E3" w:rsidRDefault="004B36DC" w:rsidP="004B36DC">
      <w:pPr>
        <w:spacing w:after="0" w:line="360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4216E3">
        <w:rPr>
          <w:rFonts w:ascii="Arial" w:hAnsi="Arial" w:cs="Arial"/>
          <w:sz w:val="16"/>
          <w:szCs w:val="16"/>
        </w:rPr>
        <w:t>il _____________</w:t>
      </w:r>
      <w:proofErr w:type="gramStart"/>
      <w:r w:rsidRPr="004216E3">
        <w:rPr>
          <w:rFonts w:ascii="Arial" w:hAnsi="Arial" w:cs="Arial"/>
          <w:sz w:val="16"/>
          <w:szCs w:val="16"/>
        </w:rPr>
        <w:t>_,residente</w:t>
      </w:r>
      <w:proofErr w:type="gramEnd"/>
      <w:r w:rsidRPr="004216E3">
        <w:rPr>
          <w:rFonts w:ascii="Arial" w:hAnsi="Arial" w:cs="Arial"/>
          <w:sz w:val="16"/>
          <w:szCs w:val="16"/>
        </w:rPr>
        <w:t xml:space="preserve"> in  ____________________________Via ______________________ n.__,</w:t>
      </w:r>
    </w:p>
    <w:p w:rsidR="004B36DC" w:rsidRPr="004216E3" w:rsidRDefault="004B36DC" w:rsidP="004B36DC">
      <w:pPr>
        <w:spacing w:after="0" w:line="360" w:lineRule="auto"/>
        <w:ind w:left="142"/>
        <w:jc w:val="both"/>
        <w:rPr>
          <w:rFonts w:ascii="Arial" w:hAnsi="Arial" w:cs="Arial"/>
          <w:sz w:val="16"/>
          <w:szCs w:val="16"/>
        </w:rPr>
      </w:pPr>
      <w:proofErr w:type="spellStart"/>
      <w:r w:rsidRPr="004216E3">
        <w:rPr>
          <w:rFonts w:ascii="Arial" w:hAnsi="Arial" w:cs="Arial"/>
          <w:sz w:val="16"/>
          <w:szCs w:val="16"/>
        </w:rPr>
        <w:t>cap</w:t>
      </w:r>
      <w:proofErr w:type="spellEnd"/>
      <w:r w:rsidRPr="004216E3">
        <w:rPr>
          <w:rFonts w:ascii="Arial" w:hAnsi="Arial" w:cs="Arial"/>
          <w:sz w:val="16"/>
          <w:szCs w:val="16"/>
        </w:rPr>
        <w:t xml:space="preserve"> _________</w:t>
      </w:r>
      <w:proofErr w:type="gramStart"/>
      <w:r w:rsidRPr="004216E3">
        <w:rPr>
          <w:rFonts w:ascii="Arial" w:hAnsi="Arial" w:cs="Arial"/>
          <w:sz w:val="16"/>
          <w:szCs w:val="16"/>
        </w:rPr>
        <w:t xml:space="preserve">_  </w:t>
      </w:r>
      <w:proofErr w:type="spellStart"/>
      <w:r w:rsidRPr="004216E3">
        <w:rPr>
          <w:rFonts w:ascii="Arial" w:hAnsi="Arial" w:cs="Arial"/>
          <w:sz w:val="16"/>
          <w:szCs w:val="16"/>
        </w:rPr>
        <w:t>Tel</w:t>
      </w:r>
      <w:proofErr w:type="spellEnd"/>
      <w:proofErr w:type="gramEnd"/>
      <w:r w:rsidRPr="004216E3">
        <w:rPr>
          <w:rFonts w:ascii="Arial" w:hAnsi="Arial" w:cs="Arial"/>
          <w:sz w:val="16"/>
          <w:szCs w:val="16"/>
        </w:rPr>
        <w:t xml:space="preserve">________________   </w:t>
      </w:r>
      <w:proofErr w:type="spellStart"/>
      <w:r w:rsidRPr="004216E3">
        <w:rPr>
          <w:rFonts w:ascii="Arial" w:hAnsi="Arial" w:cs="Arial"/>
          <w:sz w:val="16"/>
          <w:szCs w:val="16"/>
        </w:rPr>
        <w:t>cell</w:t>
      </w:r>
      <w:proofErr w:type="spellEnd"/>
      <w:r w:rsidRPr="004216E3">
        <w:rPr>
          <w:rFonts w:ascii="Arial" w:hAnsi="Arial" w:cs="Arial"/>
          <w:sz w:val="16"/>
          <w:szCs w:val="16"/>
        </w:rPr>
        <w:t>. _</w:t>
      </w:r>
      <w:r w:rsidR="002B03E1" w:rsidRPr="004216E3">
        <w:rPr>
          <w:rFonts w:ascii="Arial" w:hAnsi="Arial" w:cs="Arial"/>
          <w:sz w:val="16"/>
          <w:szCs w:val="16"/>
        </w:rPr>
        <w:t>_______</w:t>
      </w:r>
      <w:r w:rsidRPr="004216E3">
        <w:rPr>
          <w:rFonts w:ascii="Arial" w:hAnsi="Arial" w:cs="Arial"/>
          <w:sz w:val="16"/>
          <w:szCs w:val="16"/>
        </w:rPr>
        <w:t>________</w:t>
      </w:r>
      <w:r w:rsidR="002B03E1" w:rsidRPr="004216E3">
        <w:rPr>
          <w:rFonts w:ascii="Arial" w:hAnsi="Arial" w:cs="Arial"/>
          <w:sz w:val="16"/>
          <w:szCs w:val="16"/>
        </w:rPr>
        <w:t>e-mail_______</w:t>
      </w:r>
      <w:r w:rsidRPr="004216E3">
        <w:rPr>
          <w:rFonts w:ascii="Arial" w:hAnsi="Arial" w:cs="Arial"/>
          <w:sz w:val="16"/>
          <w:szCs w:val="16"/>
        </w:rPr>
        <w:t>__________________</w:t>
      </w:r>
    </w:p>
    <w:p w:rsidR="00BC7078" w:rsidRPr="004216E3" w:rsidRDefault="00BC7078" w:rsidP="002679C8">
      <w:pPr>
        <w:spacing w:after="0" w:line="360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4216E3">
        <w:rPr>
          <w:sz w:val="16"/>
          <w:szCs w:val="16"/>
        </w:rPr>
        <w:t>consapevole delle responsabilità previste dall’art. 76 DPR n. 445/2000 in caso di dichiarazioni mendaci</w:t>
      </w:r>
      <w:r w:rsidRPr="004216E3">
        <w:rPr>
          <w:rFonts w:ascii="Arial" w:hAnsi="Arial" w:cs="Arial"/>
          <w:sz w:val="16"/>
          <w:szCs w:val="16"/>
        </w:rPr>
        <w:t xml:space="preserve"> </w:t>
      </w:r>
    </w:p>
    <w:p w:rsidR="004D795B" w:rsidRPr="004216E3" w:rsidRDefault="004D795B" w:rsidP="002679C8">
      <w:pPr>
        <w:spacing w:after="0" w:line="360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4216E3">
        <w:rPr>
          <w:rFonts w:ascii="Arial" w:hAnsi="Arial" w:cs="Arial"/>
          <w:sz w:val="16"/>
          <w:szCs w:val="16"/>
        </w:rPr>
        <w:t>in qualità di:</w:t>
      </w:r>
    </w:p>
    <w:p w:rsidR="00EF3396" w:rsidRPr="004216E3" w:rsidRDefault="00E42423" w:rsidP="004B36DC">
      <w:pPr>
        <w:spacing w:after="0" w:line="360" w:lineRule="auto"/>
        <w:ind w:left="142"/>
        <w:jc w:val="both"/>
        <w:rPr>
          <w:rFonts w:ascii="Arial" w:hAnsi="Arial" w:cs="Arial"/>
          <w:b/>
          <w:sz w:val="16"/>
          <w:szCs w:val="16"/>
        </w:rPr>
      </w:pPr>
      <w:r w:rsidRPr="004216E3">
        <w:rPr>
          <w:rFonts w:ascii="Arial" w:hAnsi="Arial" w:cs="Arial"/>
          <w:sz w:val="16"/>
          <w:szCs w:val="16"/>
        </w:rPr>
        <w:sym w:font="Wingdings" w:char="F06F"/>
      </w:r>
      <w:r w:rsidR="000B6ADF" w:rsidRPr="004216E3">
        <w:rPr>
          <w:rFonts w:ascii="Arial" w:hAnsi="Arial" w:cs="Arial"/>
          <w:sz w:val="16"/>
          <w:szCs w:val="16"/>
        </w:rPr>
        <w:t xml:space="preserve"> </w:t>
      </w:r>
      <w:r w:rsidR="000B6ADF" w:rsidRPr="004216E3">
        <w:rPr>
          <w:rFonts w:ascii="Arial" w:hAnsi="Arial" w:cs="Arial"/>
          <w:b/>
          <w:sz w:val="16"/>
          <w:szCs w:val="16"/>
        </w:rPr>
        <w:t>D</w:t>
      </w:r>
      <w:r w:rsidR="004D795B" w:rsidRPr="004216E3">
        <w:rPr>
          <w:rFonts w:ascii="Arial" w:hAnsi="Arial" w:cs="Arial"/>
          <w:b/>
          <w:sz w:val="16"/>
          <w:szCs w:val="16"/>
        </w:rPr>
        <w:t>iretto interessato</w:t>
      </w:r>
      <w:r w:rsidR="004B36DC" w:rsidRPr="004216E3">
        <w:rPr>
          <w:rFonts w:ascii="Arial" w:hAnsi="Arial" w:cs="Arial"/>
          <w:b/>
          <w:sz w:val="16"/>
          <w:szCs w:val="16"/>
        </w:rPr>
        <w:t xml:space="preserve"> </w:t>
      </w:r>
      <w:r w:rsidR="009162DC" w:rsidRPr="004216E3">
        <w:rPr>
          <w:rFonts w:ascii="Arial" w:hAnsi="Arial" w:cs="Arial"/>
          <w:b/>
          <w:sz w:val="16"/>
          <w:szCs w:val="16"/>
        </w:rPr>
        <w:t xml:space="preserve">              </w:t>
      </w:r>
      <w:r w:rsidR="00EF3396" w:rsidRPr="004216E3">
        <w:rPr>
          <w:rFonts w:ascii="Arial" w:hAnsi="Arial" w:cs="Arial"/>
          <w:sz w:val="16"/>
          <w:szCs w:val="16"/>
        </w:rPr>
        <w:sym w:font="Wingdings" w:char="F06F"/>
      </w:r>
      <w:r w:rsidR="00EF3396" w:rsidRPr="004216E3">
        <w:rPr>
          <w:rFonts w:ascii="Arial" w:hAnsi="Arial" w:cs="Arial"/>
          <w:sz w:val="16"/>
          <w:szCs w:val="16"/>
        </w:rPr>
        <w:t xml:space="preserve"> </w:t>
      </w:r>
      <w:r w:rsidR="000B6ADF" w:rsidRPr="004216E3">
        <w:rPr>
          <w:rFonts w:ascii="Arial" w:hAnsi="Arial" w:cs="Arial"/>
          <w:b/>
          <w:sz w:val="16"/>
          <w:szCs w:val="16"/>
        </w:rPr>
        <w:t>D</w:t>
      </w:r>
      <w:r w:rsidR="00EF3396" w:rsidRPr="004216E3">
        <w:rPr>
          <w:rFonts w:ascii="Arial" w:hAnsi="Arial" w:cs="Arial"/>
          <w:b/>
          <w:sz w:val="16"/>
          <w:szCs w:val="16"/>
        </w:rPr>
        <w:t>elegat</w:t>
      </w:r>
      <w:r w:rsidR="008D231B" w:rsidRPr="004216E3">
        <w:rPr>
          <w:rFonts w:ascii="Arial" w:hAnsi="Arial" w:cs="Arial"/>
          <w:b/>
          <w:sz w:val="16"/>
          <w:szCs w:val="16"/>
        </w:rPr>
        <w:t>o</w:t>
      </w:r>
      <w:r w:rsidR="00EF3396" w:rsidRPr="004216E3">
        <w:rPr>
          <w:rFonts w:ascii="Arial" w:hAnsi="Arial" w:cs="Arial"/>
          <w:b/>
          <w:sz w:val="16"/>
          <w:szCs w:val="16"/>
        </w:rPr>
        <w:t xml:space="preserve"> </w:t>
      </w:r>
      <w:r w:rsidR="00DC1FD8" w:rsidRPr="004216E3">
        <w:rPr>
          <w:rFonts w:ascii="Arial" w:hAnsi="Arial" w:cs="Arial"/>
          <w:sz w:val="16"/>
          <w:szCs w:val="16"/>
        </w:rPr>
        <w:t xml:space="preserve">del soggetto di seguito identificato </w:t>
      </w:r>
      <w:r w:rsidR="000B6ADF" w:rsidRPr="004216E3">
        <w:rPr>
          <w:rFonts w:ascii="Arial" w:hAnsi="Arial" w:cs="Arial"/>
          <w:sz w:val="16"/>
          <w:szCs w:val="16"/>
        </w:rPr>
        <w:t>(*)</w:t>
      </w:r>
    </w:p>
    <w:p w:rsidR="004D795B" w:rsidRPr="004216E3" w:rsidRDefault="00E42423" w:rsidP="004B36DC">
      <w:pPr>
        <w:spacing w:after="0" w:line="360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4216E3">
        <w:rPr>
          <w:rFonts w:ascii="Arial" w:hAnsi="Arial" w:cs="Arial"/>
          <w:b/>
          <w:sz w:val="16"/>
          <w:szCs w:val="16"/>
        </w:rPr>
        <w:sym w:font="Wingdings" w:char="F06F"/>
      </w:r>
      <w:r w:rsidRPr="004216E3">
        <w:rPr>
          <w:rFonts w:ascii="Arial" w:hAnsi="Arial" w:cs="Arial"/>
          <w:b/>
          <w:sz w:val="16"/>
          <w:szCs w:val="16"/>
        </w:rPr>
        <w:t xml:space="preserve"> </w:t>
      </w:r>
      <w:r w:rsidR="000B6ADF" w:rsidRPr="004216E3">
        <w:rPr>
          <w:rFonts w:ascii="Arial" w:hAnsi="Arial" w:cs="Arial"/>
          <w:b/>
          <w:sz w:val="16"/>
          <w:szCs w:val="16"/>
        </w:rPr>
        <w:t>G</w:t>
      </w:r>
      <w:r w:rsidR="008D231B" w:rsidRPr="004216E3">
        <w:rPr>
          <w:rFonts w:ascii="Arial" w:hAnsi="Arial" w:cs="Arial"/>
          <w:b/>
          <w:sz w:val="16"/>
          <w:szCs w:val="16"/>
        </w:rPr>
        <w:t>enitore</w:t>
      </w:r>
      <w:r w:rsidR="008D231B" w:rsidRPr="004216E3">
        <w:rPr>
          <w:rFonts w:ascii="Arial" w:hAnsi="Arial" w:cs="Arial"/>
          <w:sz w:val="16"/>
          <w:szCs w:val="16"/>
        </w:rPr>
        <w:t xml:space="preserve"> esercente la responsabilità genitoriale del minore di seguito identificato</w:t>
      </w:r>
      <w:r w:rsidR="00BC7078" w:rsidRPr="004216E3">
        <w:rPr>
          <w:rFonts w:ascii="Arial" w:hAnsi="Arial" w:cs="Arial"/>
          <w:sz w:val="16"/>
          <w:szCs w:val="16"/>
        </w:rPr>
        <w:t xml:space="preserve"> (*)</w:t>
      </w:r>
      <w:r w:rsidR="008D231B" w:rsidRPr="004216E3">
        <w:rPr>
          <w:rFonts w:ascii="Arial" w:hAnsi="Arial" w:cs="Arial"/>
          <w:sz w:val="16"/>
          <w:szCs w:val="16"/>
        </w:rPr>
        <w:t xml:space="preserve"> </w:t>
      </w:r>
    </w:p>
    <w:p w:rsidR="008D231B" w:rsidRPr="004216E3" w:rsidRDefault="004D795B" w:rsidP="0080039B">
      <w:pPr>
        <w:spacing w:after="0" w:line="360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4216E3">
        <w:rPr>
          <w:rFonts w:ascii="Arial" w:hAnsi="Arial" w:cs="Arial"/>
          <w:sz w:val="16"/>
          <w:szCs w:val="16"/>
        </w:rPr>
        <w:sym w:font="Wingdings" w:char="F06F"/>
      </w:r>
      <w:r w:rsidRPr="004216E3">
        <w:rPr>
          <w:rFonts w:ascii="Arial" w:hAnsi="Arial" w:cs="Arial"/>
          <w:sz w:val="16"/>
          <w:szCs w:val="16"/>
        </w:rPr>
        <w:t xml:space="preserve"> </w:t>
      </w:r>
      <w:r w:rsidR="000B6ADF" w:rsidRPr="004216E3">
        <w:rPr>
          <w:rFonts w:ascii="Arial" w:hAnsi="Arial" w:cs="Arial"/>
          <w:b/>
          <w:sz w:val="16"/>
          <w:szCs w:val="16"/>
        </w:rPr>
        <w:t>E</w:t>
      </w:r>
      <w:r w:rsidR="008D231B" w:rsidRPr="004216E3">
        <w:rPr>
          <w:rFonts w:ascii="Arial" w:hAnsi="Arial" w:cs="Arial"/>
          <w:b/>
          <w:sz w:val="16"/>
          <w:szCs w:val="16"/>
        </w:rPr>
        <w:t xml:space="preserve">rede legittimo, legittimario o testamentario </w:t>
      </w:r>
      <w:r w:rsidR="008D231B" w:rsidRPr="004216E3">
        <w:rPr>
          <w:rFonts w:ascii="Arial" w:hAnsi="Arial" w:cs="Arial"/>
          <w:sz w:val="16"/>
          <w:szCs w:val="16"/>
        </w:rPr>
        <w:t>del soggetto di seguito identificato (*) deceduto/a il ____</w:t>
      </w:r>
      <w:r w:rsidR="000B6ADF" w:rsidRPr="004216E3">
        <w:rPr>
          <w:rFonts w:ascii="Arial" w:hAnsi="Arial" w:cs="Arial"/>
          <w:sz w:val="16"/>
          <w:szCs w:val="16"/>
        </w:rPr>
        <w:t>____</w:t>
      </w:r>
      <w:r w:rsidR="008D231B" w:rsidRPr="004216E3">
        <w:rPr>
          <w:rFonts w:ascii="Arial" w:hAnsi="Arial" w:cs="Arial"/>
          <w:sz w:val="16"/>
          <w:szCs w:val="16"/>
        </w:rPr>
        <w:t>che ha lasciato oltre il sottoscritto, i seguenti altri eredi legittimi (indicare nome e cognome</w:t>
      </w:r>
      <w:r w:rsidR="0080039B" w:rsidRPr="004216E3">
        <w:rPr>
          <w:rFonts w:ascii="Arial" w:hAnsi="Arial" w:cs="Arial"/>
          <w:sz w:val="16"/>
          <w:szCs w:val="16"/>
        </w:rPr>
        <w:t>,</w:t>
      </w:r>
      <w:r w:rsidR="008D231B" w:rsidRPr="004216E3">
        <w:rPr>
          <w:rFonts w:ascii="Arial" w:hAnsi="Arial" w:cs="Arial"/>
          <w:sz w:val="16"/>
          <w:szCs w:val="16"/>
        </w:rPr>
        <w:t xml:space="preserve"> </w:t>
      </w:r>
      <w:r w:rsidR="0080039B" w:rsidRPr="004216E3">
        <w:rPr>
          <w:rFonts w:ascii="Arial" w:hAnsi="Arial" w:cs="Arial"/>
          <w:sz w:val="16"/>
          <w:szCs w:val="16"/>
        </w:rPr>
        <w:t>residenza n. telefono</w:t>
      </w:r>
      <w:r w:rsidR="008D231B" w:rsidRPr="004216E3">
        <w:rPr>
          <w:rFonts w:ascii="Arial" w:hAnsi="Arial" w:cs="Arial"/>
          <w:sz w:val="16"/>
          <w:szCs w:val="16"/>
        </w:rPr>
        <w:t>:</w:t>
      </w:r>
    </w:p>
    <w:p w:rsidR="008D231B" w:rsidRPr="004216E3" w:rsidRDefault="008D231B" w:rsidP="008D231B">
      <w:pPr>
        <w:spacing w:after="0" w:line="360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4216E3">
        <w:rPr>
          <w:rFonts w:ascii="Arial" w:hAnsi="Arial" w:cs="Arial"/>
          <w:sz w:val="16"/>
          <w:szCs w:val="16"/>
        </w:rPr>
        <w:t>____________________________________________________________________________________</w:t>
      </w:r>
    </w:p>
    <w:p w:rsidR="000B6ADF" w:rsidRPr="004216E3" w:rsidRDefault="000B6ADF" w:rsidP="008D231B">
      <w:pPr>
        <w:spacing w:after="0" w:line="360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4216E3">
        <w:rPr>
          <w:rFonts w:ascii="Arial" w:hAnsi="Arial" w:cs="Arial"/>
          <w:sz w:val="16"/>
          <w:szCs w:val="16"/>
        </w:rPr>
        <w:t>____________________________________________________________________________________</w:t>
      </w:r>
    </w:p>
    <w:p w:rsidR="009162DC" w:rsidRPr="004216E3" w:rsidRDefault="009162DC" w:rsidP="009162DC">
      <w:pPr>
        <w:spacing w:after="0" w:line="360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4216E3">
        <w:rPr>
          <w:rFonts w:ascii="Arial" w:hAnsi="Arial" w:cs="Arial"/>
          <w:sz w:val="16"/>
          <w:szCs w:val="16"/>
        </w:rPr>
        <w:t>____________________________________________________________________________________</w:t>
      </w:r>
    </w:p>
    <w:p w:rsidR="009162DC" w:rsidRPr="004216E3" w:rsidRDefault="009162DC" w:rsidP="009162DC">
      <w:pPr>
        <w:spacing w:after="0" w:line="360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4216E3">
        <w:rPr>
          <w:rFonts w:ascii="Arial" w:hAnsi="Arial" w:cs="Arial"/>
          <w:sz w:val="16"/>
          <w:szCs w:val="16"/>
        </w:rPr>
        <w:t>____________________________________________________________________________________</w:t>
      </w:r>
    </w:p>
    <w:p w:rsidR="009162DC" w:rsidRPr="004216E3" w:rsidRDefault="008D231B" w:rsidP="008D231B">
      <w:pPr>
        <w:spacing w:after="0" w:line="360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4216E3">
        <w:rPr>
          <w:rFonts w:ascii="Arial" w:hAnsi="Arial" w:cs="Arial"/>
          <w:sz w:val="16"/>
          <w:szCs w:val="16"/>
        </w:rPr>
        <w:sym w:font="Wingdings" w:char="F06F"/>
      </w:r>
      <w:r w:rsidRPr="004216E3">
        <w:rPr>
          <w:rFonts w:ascii="Arial" w:hAnsi="Arial" w:cs="Arial"/>
          <w:sz w:val="16"/>
          <w:szCs w:val="16"/>
        </w:rPr>
        <w:t xml:space="preserve"> </w:t>
      </w:r>
      <w:r w:rsidR="000B6ADF" w:rsidRPr="004216E3">
        <w:rPr>
          <w:rFonts w:ascii="Arial" w:hAnsi="Arial" w:cs="Arial"/>
          <w:b/>
          <w:sz w:val="16"/>
          <w:szCs w:val="16"/>
        </w:rPr>
        <w:t>A</w:t>
      </w:r>
      <w:r w:rsidRPr="004216E3">
        <w:rPr>
          <w:rFonts w:ascii="Arial" w:hAnsi="Arial" w:cs="Arial"/>
          <w:b/>
          <w:sz w:val="16"/>
          <w:szCs w:val="16"/>
        </w:rPr>
        <w:t>ltro legittimato</w:t>
      </w:r>
      <w:r w:rsidRPr="004216E3">
        <w:rPr>
          <w:rFonts w:ascii="Arial" w:hAnsi="Arial" w:cs="Arial"/>
          <w:sz w:val="16"/>
          <w:szCs w:val="16"/>
        </w:rPr>
        <w:t xml:space="preserve"> </w:t>
      </w:r>
      <w:r w:rsidR="009162DC" w:rsidRPr="004216E3">
        <w:rPr>
          <w:rFonts w:ascii="Arial" w:hAnsi="Arial" w:cs="Arial"/>
          <w:sz w:val="16"/>
          <w:szCs w:val="16"/>
        </w:rPr>
        <w:t>________________</w:t>
      </w:r>
      <w:proofErr w:type="gramStart"/>
      <w:r w:rsidR="009162DC" w:rsidRPr="004216E3">
        <w:rPr>
          <w:rFonts w:ascii="Arial" w:hAnsi="Arial" w:cs="Arial"/>
          <w:sz w:val="16"/>
          <w:szCs w:val="16"/>
        </w:rPr>
        <w:t>_</w:t>
      </w:r>
      <w:r w:rsidRPr="004216E3">
        <w:rPr>
          <w:rFonts w:ascii="Arial" w:hAnsi="Arial" w:cs="Arial"/>
          <w:sz w:val="16"/>
          <w:szCs w:val="16"/>
        </w:rPr>
        <w:t xml:space="preserve">( </w:t>
      </w:r>
      <w:proofErr w:type="spellStart"/>
      <w:r w:rsidR="009162DC" w:rsidRPr="004216E3">
        <w:rPr>
          <w:rFonts w:ascii="Arial" w:hAnsi="Arial" w:cs="Arial"/>
          <w:sz w:val="16"/>
          <w:szCs w:val="16"/>
        </w:rPr>
        <w:t>secificare</w:t>
      </w:r>
      <w:proofErr w:type="spellEnd"/>
      <w:proofErr w:type="gramEnd"/>
      <w:r w:rsidR="009162DC" w:rsidRPr="004216E3">
        <w:rPr>
          <w:rFonts w:ascii="Arial" w:hAnsi="Arial" w:cs="Arial"/>
          <w:sz w:val="16"/>
          <w:szCs w:val="16"/>
        </w:rPr>
        <w:t xml:space="preserve"> se </w:t>
      </w:r>
      <w:r w:rsidRPr="004216E3">
        <w:rPr>
          <w:rFonts w:ascii="Arial" w:hAnsi="Arial" w:cs="Arial"/>
          <w:sz w:val="16"/>
          <w:szCs w:val="16"/>
        </w:rPr>
        <w:t>tutore/ Amministra</w:t>
      </w:r>
      <w:r w:rsidR="000B6ADF" w:rsidRPr="004216E3">
        <w:rPr>
          <w:rFonts w:ascii="Arial" w:hAnsi="Arial" w:cs="Arial"/>
          <w:sz w:val="16"/>
          <w:szCs w:val="16"/>
        </w:rPr>
        <w:t>tore sostegno, curatore, legale</w:t>
      </w:r>
      <w:r w:rsidRPr="004216E3">
        <w:rPr>
          <w:rFonts w:ascii="Arial" w:hAnsi="Arial" w:cs="Arial"/>
          <w:sz w:val="16"/>
          <w:szCs w:val="16"/>
        </w:rPr>
        <w:t>, perito</w:t>
      </w:r>
      <w:r w:rsidR="000B6ADF" w:rsidRPr="004216E3">
        <w:rPr>
          <w:rFonts w:ascii="Arial" w:hAnsi="Arial" w:cs="Arial"/>
          <w:sz w:val="16"/>
          <w:szCs w:val="16"/>
        </w:rPr>
        <w:t>,</w:t>
      </w:r>
      <w:r w:rsidRPr="004216E3">
        <w:rPr>
          <w:rFonts w:ascii="Arial" w:hAnsi="Arial" w:cs="Arial"/>
          <w:sz w:val="16"/>
          <w:szCs w:val="16"/>
        </w:rPr>
        <w:t xml:space="preserve"> ecc.</w:t>
      </w:r>
      <w:r w:rsidR="002B03E1" w:rsidRPr="004216E3">
        <w:rPr>
          <w:rFonts w:ascii="Arial" w:hAnsi="Arial" w:cs="Arial"/>
          <w:sz w:val="16"/>
          <w:szCs w:val="16"/>
        </w:rPr>
        <w:t>)</w:t>
      </w:r>
      <w:r w:rsidR="00DC1FD8" w:rsidRPr="004216E3">
        <w:rPr>
          <w:rFonts w:ascii="Arial" w:hAnsi="Arial" w:cs="Arial"/>
          <w:sz w:val="16"/>
          <w:szCs w:val="16"/>
        </w:rPr>
        <w:t xml:space="preserve"> del soggetto di seguito identificato</w:t>
      </w:r>
      <w:r w:rsidRPr="004216E3">
        <w:rPr>
          <w:rFonts w:ascii="Arial" w:hAnsi="Arial" w:cs="Arial"/>
          <w:sz w:val="16"/>
          <w:szCs w:val="16"/>
        </w:rPr>
        <w:t xml:space="preserve"> </w:t>
      </w:r>
      <w:r w:rsidR="000B6ADF" w:rsidRPr="004216E3">
        <w:rPr>
          <w:rFonts w:ascii="Arial" w:hAnsi="Arial" w:cs="Arial"/>
          <w:sz w:val="16"/>
          <w:szCs w:val="16"/>
        </w:rPr>
        <w:t>(*)</w:t>
      </w:r>
    </w:p>
    <w:p w:rsidR="009162DC" w:rsidRPr="004216E3" w:rsidRDefault="0004357F" w:rsidP="004B36DC">
      <w:pPr>
        <w:spacing w:after="0" w:line="360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4216E3">
        <w:rPr>
          <w:rFonts w:ascii="Arial" w:hAnsi="Arial" w:cs="Arial"/>
          <w:sz w:val="16"/>
          <w:szCs w:val="16"/>
        </w:rPr>
        <w:sym w:font="Wingdings" w:char="F06F"/>
      </w:r>
      <w:r w:rsidRPr="004216E3">
        <w:rPr>
          <w:rFonts w:ascii="Arial" w:hAnsi="Arial" w:cs="Arial"/>
          <w:b/>
          <w:sz w:val="16"/>
          <w:szCs w:val="16"/>
        </w:rPr>
        <w:t xml:space="preserve"> </w:t>
      </w:r>
      <w:r w:rsidR="00D00E7F" w:rsidRPr="004216E3">
        <w:rPr>
          <w:rFonts w:ascii="Arial" w:hAnsi="Arial" w:cs="Arial"/>
          <w:b/>
          <w:sz w:val="16"/>
          <w:szCs w:val="16"/>
        </w:rPr>
        <w:t>Familiare/</w:t>
      </w:r>
      <w:r w:rsidR="0080039B" w:rsidRPr="004216E3">
        <w:rPr>
          <w:rFonts w:ascii="Arial" w:hAnsi="Arial" w:cs="Arial"/>
          <w:b/>
          <w:sz w:val="16"/>
          <w:szCs w:val="16"/>
        </w:rPr>
        <w:t xml:space="preserve">Altro </w:t>
      </w:r>
      <w:r w:rsidR="000B6ADF" w:rsidRPr="004216E3">
        <w:rPr>
          <w:rFonts w:ascii="Arial" w:hAnsi="Arial" w:cs="Arial"/>
          <w:sz w:val="16"/>
          <w:szCs w:val="16"/>
        </w:rPr>
        <w:t>(specificare</w:t>
      </w:r>
      <w:r w:rsidR="0080039B" w:rsidRPr="004216E3">
        <w:rPr>
          <w:rFonts w:ascii="Arial" w:hAnsi="Arial" w:cs="Arial"/>
          <w:sz w:val="16"/>
          <w:szCs w:val="16"/>
        </w:rPr>
        <w:t xml:space="preserve">) </w:t>
      </w:r>
      <w:r w:rsidR="000B6ADF" w:rsidRPr="004216E3">
        <w:rPr>
          <w:rFonts w:ascii="Arial" w:hAnsi="Arial" w:cs="Arial"/>
          <w:sz w:val="16"/>
          <w:szCs w:val="16"/>
        </w:rPr>
        <w:t>_______</w:t>
      </w:r>
      <w:r w:rsidR="0080039B" w:rsidRPr="004216E3">
        <w:rPr>
          <w:rFonts w:ascii="Arial" w:hAnsi="Arial" w:cs="Arial"/>
          <w:sz w:val="16"/>
          <w:szCs w:val="16"/>
        </w:rPr>
        <w:t>_______________</w:t>
      </w:r>
      <w:r w:rsidR="000B6ADF" w:rsidRPr="004216E3">
        <w:rPr>
          <w:rFonts w:ascii="Arial" w:hAnsi="Arial" w:cs="Arial"/>
          <w:sz w:val="16"/>
          <w:szCs w:val="16"/>
        </w:rPr>
        <w:t>,</w:t>
      </w:r>
      <w:r w:rsidR="000B6ADF" w:rsidRPr="004216E3">
        <w:rPr>
          <w:rFonts w:ascii="Arial" w:hAnsi="Arial" w:cs="Arial"/>
          <w:b/>
          <w:sz w:val="16"/>
          <w:szCs w:val="16"/>
        </w:rPr>
        <w:t xml:space="preserve"> </w:t>
      </w:r>
      <w:r w:rsidR="00DC1FD8" w:rsidRPr="004216E3">
        <w:rPr>
          <w:rFonts w:ascii="Arial" w:hAnsi="Arial" w:cs="Arial"/>
          <w:sz w:val="16"/>
          <w:szCs w:val="16"/>
        </w:rPr>
        <w:t xml:space="preserve">del soggetto di seguito identificato (*) </w:t>
      </w:r>
      <w:r w:rsidR="0025266D">
        <w:rPr>
          <w:rFonts w:ascii="Arial" w:hAnsi="Arial" w:cs="Arial"/>
          <w:sz w:val="16"/>
          <w:szCs w:val="16"/>
        </w:rPr>
        <w:t xml:space="preserve">e </w:t>
      </w:r>
      <w:r w:rsidR="009162DC" w:rsidRPr="004216E3">
        <w:rPr>
          <w:rFonts w:ascii="Arial" w:hAnsi="Arial" w:cs="Arial"/>
          <w:sz w:val="16"/>
          <w:szCs w:val="16"/>
        </w:rPr>
        <w:t xml:space="preserve">per </w:t>
      </w:r>
      <w:r w:rsidRPr="004216E3">
        <w:rPr>
          <w:rFonts w:ascii="Arial" w:hAnsi="Arial" w:cs="Arial"/>
          <w:sz w:val="16"/>
          <w:szCs w:val="16"/>
        </w:rPr>
        <w:t>la seguente finalità /motivazione</w:t>
      </w:r>
    </w:p>
    <w:p w:rsidR="0004357F" w:rsidRPr="004216E3" w:rsidRDefault="002B03E1" w:rsidP="004B36DC">
      <w:pPr>
        <w:spacing w:after="0" w:line="360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4216E3">
        <w:rPr>
          <w:rFonts w:ascii="Arial" w:hAnsi="Arial" w:cs="Arial"/>
          <w:sz w:val="16"/>
          <w:szCs w:val="16"/>
        </w:rPr>
        <w:t>____________________________________________________________________________________</w:t>
      </w:r>
    </w:p>
    <w:p w:rsidR="00BC7078" w:rsidRPr="004216E3" w:rsidRDefault="000B6ADF" w:rsidP="004B36DC">
      <w:pPr>
        <w:spacing w:after="0" w:line="360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4216E3">
        <w:rPr>
          <w:sz w:val="16"/>
          <w:szCs w:val="16"/>
        </w:rPr>
        <w:t>(</w:t>
      </w:r>
      <w:r w:rsidR="00BC7078" w:rsidRPr="004216E3">
        <w:rPr>
          <w:sz w:val="16"/>
          <w:szCs w:val="16"/>
        </w:rPr>
        <w:t xml:space="preserve">*) </w:t>
      </w:r>
      <w:r w:rsidR="00BC7078" w:rsidRPr="004216E3">
        <w:rPr>
          <w:b/>
          <w:sz w:val="16"/>
          <w:szCs w:val="16"/>
        </w:rPr>
        <w:t>Cognome e nome ospite</w:t>
      </w:r>
      <w:r w:rsidR="002B03E1" w:rsidRPr="004216E3">
        <w:rPr>
          <w:b/>
          <w:sz w:val="16"/>
          <w:szCs w:val="16"/>
        </w:rPr>
        <w:t>/utente</w:t>
      </w:r>
      <w:r w:rsidR="00BC7078" w:rsidRPr="004216E3">
        <w:rPr>
          <w:sz w:val="16"/>
          <w:szCs w:val="16"/>
        </w:rPr>
        <w:t xml:space="preserve"> _______________________________________ Nato/a il _______________ a _____________________________________</w:t>
      </w:r>
      <w:r w:rsidR="00BC7078" w:rsidRPr="004216E3">
        <w:rPr>
          <w:rFonts w:ascii="Arial" w:hAnsi="Arial" w:cs="Arial"/>
          <w:sz w:val="16"/>
          <w:szCs w:val="16"/>
        </w:rPr>
        <w:t xml:space="preserve"> </w:t>
      </w:r>
    </w:p>
    <w:p w:rsidR="00EF3396" w:rsidRPr="004216E3" w:rsidRDefault="008D231B" w:rsidP="008D231B">
      <w:pPr>
        <w:spacing w:after="0" w:line="360" w:lineRule="auto"/>
        <w:ind w:left="142"/>
        <w:jc w:val="center"/>
        <w:rPr>
          <w:rFonts w:ascii="Arial" w:hAnsi="Arial" w:cs="Arial"/>
          <w:sz w:val="16"/>
          <w:szCs w:val="16"/>
        </w:rPr>
      </w:pPr>
      <w:r w:rsidRPr="004216E3">
        <w:rPr>
          <w:rFonts w:ascii="Arial" w:hAnsi="Arial" w:cs="Arial"/>
          <w:sz w:val="16"/>
          <w:szCs w:val="16"/>
        </w:rPr>
        <w:t xml:space="preserve"> </w:t>
      </w:r>
      <w:r w:rsidR="00EF3396" w:rsidRPr="0025266D">
        <w:rPr>
          <w:rFonts w:ascii="Arial" w:hAnsi="Arial" w:cs="Arial"/>
          <w:sz w:val="16"/>
          <w:szCs w:val="16"/>
        </w:rPr>
        <w:t>CHIEDE</w:t>
      </w:r>
      <w:r w:rsidR="00EF3396" w:rsidRPr="004216E3">
        <w:rPr>
          <w:rFonts w:ascii="Arial" w:hAnsi="Arial" w:cs="Arial"/>
          <w:sz w:val="16"/>
          <w:szCs w:val="16"/>
        </w:rPr>
        <w:t xml:space="preserve"> (barrare la casella che interessa)</w:t>
      </w:r>
    </w:p>
    <w:p w:rsidR="00EF3396" w:rsidRPr="004216E3" w:rsidRDefault="000B6ADF" w:rsidP="00EF3396">
      <w:pPr>
        <w:spacing w:after="0" w:line="360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4216E3">
        <w:rPr>
          <w:rFonts w:ascii="Arial" w:hAnsi="Arial" w:cs="Arial"/>
          <w:sz w:val="16"/>
          <w:szCs w:val="16"/>
        </w:rPr>
        <w:t></w:t>
      </w:r>
      <w:r w:rsidRPr="004216E3">
        <w:rPr>
          <w:rFonts w:ascii="Arial" w:hAnsi="Arial" w:cs="Arial"/>
          <w:sz w:val="16"/>
          <w:szCs w:val="16"/>
        </w:rPr>
        <w:tab/>
      </w:r>
      <w:r w:rsidR="00EF3396" w:rsidRPr="004216E3">
        <w:rPr>
          <w:rFonts w:ascii="Arial" w:hAnsi="Arial" w:cs="Arial"/>
          <w:sz w:val="16"/>
          <w:szCs w:val="16"/>
        </w:rPr>
        <w:t xml:space="preserve">Di poter prendere visione della seguente documentazione </w:t>
      </w:r>
      <w:r w:rsidR="00BC7078" w:rsidRPr="004216E3">
        <w:rPr>
          <w:rFonts w:ascii="Arial" w:hAnsi="Arial" w:cs="Arial"/>
          <w:sz w:val="16"/>
          <w:szCs w:val="16"/>
        </w:rPr>
        <w:t>già presente</w:t>
      </w:r>
      <w:r w:rsidR="00EF3396" w:rsidRPr="004216E3">
        <w:rPr>
          <w:rFonts w:ascii="Arial" w:hAnsi="Arial" w:cs="Arial"/>
          <w:sz w:val="16"/>
          <w:szCs w:val="16"/>
        </w:rPr>
        <w:t xml:space="preserve"> nella cartella sociosanitaria__________________________</w:t>
      </w:r>
      <w:r w:rsidR="002B03E1" w:rsidRPr="004216E3">
        <w:rPr>
          <w:rFonts w:ascii="Arial" w:hAnsi="Arial" w:cs="Arial"/>
          <w:sz w:val="16"/>
          <w:szCs w:val="16"/>
        </w:rPr>
        <w:t>______________________________________________</w:t>
      </w:r>
      <w:r w:rsidR="00EF3396" w:rsidRPr="004216E3">
        <w:rPr>
          <w:rFonts w:ascii="Arial" w:hAnsi="Arial" w:cs="Arial"/>
          <w:sz w:val="16"/>
          <w:szCs w:val="16"/>
        </w:rPr>
        <w:t>_</w:t>
      </w:r>
    </w:p>
    <w:p w:rsidR="00272636" w:rsidRPr="004216E3" w:rsidRDefault="000B6ADF" w:rsidP="00272636">
      <w:pPr>
        <w:spacing w:after="0" w:line="360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4216E3">
        <w:rPr>
          <w:rFonts w:ascii="Arial" w:hAnsi="Arial" w:cs="Arial"/>
          <w:sz w:val="16"/>
          <w:szCs w:val="16"/>
        </w:rPr>
        <w:t></w:t>
      </w:r>
      <w:r w:rsidRPr="004216E3">
        <w:rPr>
          <w:rFonts w:ascii="Arial" w:hAnsi="Arial" w:cs="Arial"/>
          <w:sz w:val="16"/>
          <w:szCs w:val="16"/>
        </w:rPr>
        <w:tab/>
        <w:t>D</w:t>
      </w:r>
      <w:r w:rsidR="00EF3396" w:rsidRPr="004216E3">
        <w:rPr>
          <w:rFonts w:ascii="Arial" w:hAnsi="Arial" w:cs="Arial"/>
          <w:sz w:val="16"/>
          <w:szCs w:val="16"/>
        </w:rPr>
        <w:t>i ottenere copia dell</w:t>
      </w:r>
      <w:r w:rsidR="009162DC" w:rsidRPr="004216E3">
        <w:rPr>
          <w:rFonts w:ascii="Arial" w:hAnsi="Arial" w:cs="Arial"/>
          <w:sz w:val="16"/>
          <w:szCs w:val="16"/>
        </w:rPr>
        <w:t xml:space="preserve">’intera cartella sociosanitaria </w:t>
      </w:r>
      <w:r w:rsidR="00323E45" w:rsidRPr="004216E3">
        <w:rPr>
          <w:rFonts w:ascii="Arial" w:hAnsi="Arial" w:cs="Arial"/>
          <w:sz w:val="16"/>
          <w:szCs w:val="16"/>
        </w:rPr>
        <w:t xml:space="preserve">impegnandosi al pagamento dei relativi </w:t>
      </w:r>
      <w:r w:rsidR="009162DC" w:rsidRPr="004216E3">
        <w:rPr>
          <w:rFonts w:ascii="Arial" w:hAnsi="Arial" w:cs="Arial"/>
          <w:sz w:val="16"/>
          <w:szCs w:val="16"/>
        </w:rPr>
        <w:t>costi di riproduzione*</w:t>
      </w:r>
      <w:r w:rsidR="00323E45" w:rsidRPr="004216E3">
        <w:rPr>
          <w:rFonts w:ascii="Arial" w:hAnsi="Arial" w:cs="Arial"/>
          <w:sz w:val="16"/>
          <w:szCs w:val="16"/>
        </w:rPr>
        <w:t xml:space="preserve"> </w:t>
      </w:r>
    </w:p>
    <w:p w:rsidR="009162DC" w:rsidRPr="004216E3" w:rsidRDefault="00EF3396" w:rsidP="009162DC">
      <w:pPr>
        <w:spacing w:after="0" w:line="360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4216E3">
        <w:rPr>
          <w:rFonts w:ascii="Arial" w:hAnsi="Arial" w:cs="Arial"/>
          <w:sz w:val="16"/>
          <w:szCs w:val="16"/>
        </w:rPr>
        <w:t></w:t>
      </w:r>
      <w:r w:rsidR="000B6ADF" w:rsidRPr="004216E3">
        <w:rPr>
          <w:rFonts w:ascii="Arial" w:hAnsi="Arial" w:cs="Arial"/>
          <w:sz w:val="16"/>
          <w:szCs w:val="16"/>
        </w:rPr>
        <w:tab/>
      </w:r>
      <w:r w:rsidRPr="004216E3">
        <w:rPr>
          <w:rFonts w:ascii="Arial" w:hAnsi="Arial" w:cs="Arial"/>
          <w:sz w:val="16"/>
          <w:szCs w:val="16"/>
        </w:rPr>
        <w:t>Di ottenere copia del</w:t>
      </w:r>
      <w:r w:rsidR="009162DC" w:rsidRPr="004216E3">
        <w:rPr>
          <w:rFonts w:ascii="Arial" w:hAnsi="Arial" w:cs="Arial"/>
          <w:sz w:val="16"/>
          <w:szCs w:val="16"/>
        </w:rPr>
        <w:t>/i</w:t>
      </w:r>
      <w:r w:rsidRPr="004216E3">
        <w:rPr>
          <w:rFonts w:ascii="Arial" w:hAnsi="Arial" w:cs="Arial"/>
          <w:sz w:val="16"/>
          <w:szCs w:val="16"/>
        </w:rPr>
        <w:t xml:space="preserve"> seguente</w:t>
      </w:r>
      <w:r w:rsidR="009162DC" w:rsidRPr="004216E3">
        <w:rPr>
          <w:rFonts w:ascii="Arial" w:hAnsi="Arial" w:cs="Arial"/>
          <w:sz w:val="16"/>
          <w:szCs w:val="16"/>
        </w:rPr>
        <w:t>/i</w:t>
      </w:r>
      <w:r w:rsidRPr="004216E3">
        <w:rPr>
          <w:rFonts w:ascii="Arial" w:hAnsi="Arial" w:cs="Arial"/>
          <w:sz w:val="16"/>
          <w:szCs w:val="16"/>
        </w:rPr>
        <w:t xml:space="preserve"> documento</w:t>
      </w:r>
      <w:r w:rsidR="009162DC" w:rsidRPr="004216E3">
        <w:rPr>
          <w:rFonts w:ascii="Arial" w:hAnsi="Arial" w:cs="Arial"/>
          <w:sz w:val="16"/>
          <w:szCs w:val="16"/>
        </w:rPr>
        <w:t>/i</w:t>
      </w:r>
      <w:r w:rsidRPr="004216E3">
        <w:rPr>
          <w:rFonts w:ascii="Arial" w:hAnsi="Arial" w:cs="Arial"/>
          <w:sz w:val="16"/>
          <w:szCs w:val="16"/>
        </w:rPr>
        <w:t xml:space="preserve"> </w:t>
      </w:r>
      <w:r w:rsidR="009162DC" w:rsidRPr="004216E3">
        <w:rPr>
          <w:rFonts w:ascii="Arial" w:hAnsi="Arial" w:cs="Arial"/>
          <w:sz w:val="16"/>
          <w:szCs w:val="16"/>
        </w:rPr>
        <w:t xml:space="preserve">assistenziale/sanitario </w:t>
      </w:r>
      <w:r w:rsidR="00BC7078" w:rsidRPr="004216E3">
        <w:rPr>
          <w:rFonts w:ascii="Arial" w:hAnsi="Arial" w:cs="Arial"/>
          <w:sz w:val="16"/>
          <w:szCs w:val="16"/>
        </w:rPr>
        <w:t xml:space="preserve">già </w:t>
      </w:r>
      <w:r w:rsidRPr="004216E3">
        <w:rPr>
          <w:rFonts w:ascii="Arial" w:hAnsi="Arial" w:cs="Arial"/>
          <w:sz w:val="16"/>
          <w:szCs w:val="16"/>
        </w:rPr>
        <w:t>contenuto</w:t>
      </w:r>
      <w:r w:rsidR="009162DC" w:rsidRPr="004216E3">
        <w:rPr>
          <w:rFonts w:ascii="Arial" w:hAnsi="Arial" w:cs="Arial"/>
          <w:sz w:val="16"/>
          <w:szCs w:val="16"/>
        </w:rPr>
        <w:t>/</w:t>
      </w:r>
      <w:r w:rsidRPr="004216E3">
        <w:rPr>
          <w:rFonts w:ascii="Arial" w:hAnsi="Arial" w:cs="Arial"/>
          <w:sz w:val="16"/>
          <w:szCs w:val="16"/>
        </w:rPr>
        <w:t xml:space="preserve"> nella cartella </w:t>
      </w:r>
      <w:r w:rsidR="009162DC" w:rsidRPr="004216E3">
        <w:rPr>
          <w:rFonts w:ascii="Arial" w:hAnsi="Arial" w:cs="Arial"/>
          <w:sz w:val="16"/>
          <w:szCs w:val="16"/>
        </w:rPr>
        <w:t>sociosanitaria impegnandosi al pagamento dei relativi costi di riproduzione*</w:t>
      </w:r>
    </w:p>
    <w:p w:rsidR="00272636" w:rsidRPr="004216E3" w:rsidRDefault="00EF3396" w:rsidP="00EF3396">
      <w:pPr>
        <w:spacing w:after="0" w:line="360" w:lineRule="auto"/>
        <w:ind w:left="142"/>
        <w:jc w:val="both"/>
        <w:rPr>
          <w:sz w:val="16"/>
          <w:szCs w:val="16"/>
        </w:rPr>
      </w:pPr>
      <w:r w:rsidRPr="004216E3">
        <w:rPr>
          <w:rFonts w:ascii="Arial" w:hAnsi="Arial" w:cs="Arial"/>
          <w:sz w:val="16"/>
          <w:szCs w:val="16"/>
        </w:rPr>
        <w:t>_________________</w:t>
      </w:r>
      <w:r w:rsidR="000B6ADF" w:rsidRPr="004216E3">
        <w:rPr>
          <w:sz w:val="16"/>
          <w:szCs w:val="16"/>
        </w:rPr>
        <w:t>____________________________________________________________________</w:t>
      </w:r>
    </w:p>
    <w:p w:rsidR="00272636" w:rsidRPr="004216E3" w:rsidRDefault="00272636" w:rsidP="00323E45">
      <w:pPr>
        <w:spacing w:after="0" w:line="360" w:lineRule="auto"/>
        <w:ind w:left="142"/>
        <w:jc w:val="center"/>
        <w:rPr>
          <w:rFonts w:ascii="Arial" w:hAnsi="Arial" w:cs="Arial"/>
          <w:sz w:val="16"/>
          <w:szCs w:val="16"/>
        </w:rPr>
      </w:pPr>
      <w:r w:rsidRPr="004216E3">
        <w:rPr>
          <w:b/>
          <w:sz w:val="16"/>
          <w:szCs w:val="16"/>
        </w:rPr>
        <w:t>INDICA LE SEGUENTI MODALITA’ DI RITIRO</w:t>
      </w:r>
      <w:r w:rsidRPr="004216E3">
        <w:rPr>
          <w:rFonts w:ascii="Arial" w:hAnsi="Arial" w:cs="Arial"/>
          <w:sz w:val="16"/>
          <w:szCs w:val="16"/>
        </w:rPr>
        <w:t>:</w:t>
      </w:r>
    </w:p>
    <w:p w:rsidR="009162DC" w:rsidRPr="004216E3" w:rsidRDefault="000B6ADF" w:rsidP="00EF3396">
      <w:pPr>
        <w:spacing w:after="0" w:line="360" w:lineRule="auto"/>
        <w:ind w:left="142"/>
        <w:jc w:val="both"/>
        <w:rPr>
          <w:rFonts w:ascii="Arial" w:hAnsi="Arial" w:cs="Arial"/>
          <w:sz w:val="16"/>
          <w:szCs w:val="16"/>
        </w:rPr>
      </w:pPr>
      <w:proofErr w:type="gramStart"/>
      <w:r w:rsidRPr="004216E3">
        <w:rPr>
          <w:rFonts w:ascii="Arial" w:hAnsi="Arial" w:cs="Arial"/>
          <w:sz w:val="16"/>
          <w:szCs w:val="16"/>
        </w:rPr>
        <w:t>[  ]</w:t>
      </w:r>
      <w:proofErr w:type="gramEnd"/>
      <w:r w:rsidR="003E628B" w:rsidRPr="004216E3">
        <w:rPr>
          <w:rFonts w:ascii="Arial" w:hAnsi="Arial" w:cs="Arial"/>
          <w:sz w:val="16"/>
          <w:szCs w:val="16"/>
        </w:rPr>
        <w:t xml:space="preserve"> ritiro a </w:t>
      </w:r>
      <w:r w:rsidR="00272636" w:rsidRPr="004216E3">
        <w:rPr>
          <w:rFonts w:ascii="Arial" w:hAnsi="Arial" w:cs="Arial"/>
          <w:sz w:val="16"/>
          <w:szCs w:val="16"/>
        </w:rPr>
        <w:t>mano presso l’ufficio</w:t>
      </w:r>
      <w:r w:rsidR="003E628B" w:rsidRPr="004216E3">
        <w:rPr>
          <w:rFonts w:ascii="Arial" w:hAnsi="Arial" w:cs="Arial"/>
          <w:sz w:val="16"/>
          <w:szCs w:val="16"/>
        </w:rPr>
        <w:t xml:space="preserve"> in formato</w:t>
      </w:r>
      <w:r w:rsidRPr="004216E3">
        <w:rPr>
          <w:rFonts w:ascii="Arial" w:hAnsi="Arial" w:cs="Arial"/>
          <w:sz w:val="16"/>
          <w:szCs w:val="16"/>
        </w:rPr>
        <w:t>:</w:t>
      </w:r>
      <w:r w:rsidR="003E628B" w:rsidRPr="004216E3">
        <w:rPr>
          <w:rFonts w:ascii="Arial" w:hAnsi="Arial" w:cs="Arial"/>
          <w:sz w:val="16"/>
          <w:szCs w:val="16"/>
        </w:rPr>
        <w:t xml:space="preserve"> </w:t>
      </w:r>
      <w:r w:rsidRPr="004216E3">
        <w:rPr>
          <w:rFonts w:ascii="Arial" w:hAnsi="Arial" w:cs="Arial"/>
          <w:sz w:val="16"/>
          <w:szCs w:val="16"/>
        </w:rPr>
        <w:t>[  ]</w:t>
      </w:r>
      <w:r w:rsidR="003E628B" w:rsidRPr="004216E3">
        <w:rPr>
          <w:rFonts w:ascii="Arial" w:hAnsi="Arial" w:cs="Arial"/>
          <w:sz w:val="16"/>
          <w:szCs w:val="16"/>
        </w:rPr>
        <w:t xml:space="preserve"> cartaceo</w:t>
      </w:r>
      <w:r w:rsidRPr="004216E3">
        <w:rPr>
          <w:rFonts w:ascii="Arial" w:hAnsi="Arial" w:cs="Arial"/>
          <w:sz w:val="16"/>
          <w:szCs w:val="16"/>
        </w:rPr>
        <w:t xml:space="preserve">   </w:t>
      </w:r>
      <w:r w:rsidR="003E628B" w:rsidRPr="004216E3">
        <w:rPr>
          <w:rFonts w:ascii="Arial" w:hAnsi="Arial" w:cs="Arial"/>
          <w:sz w:val="16"/>
          <w:szCs w:val="16"/>
        </w:rPr>
        <w:t xml:space="preserve"> </w:t>
      </w:r>
      <w:r w:rsidR="009162DC" w:rsidRPr="004216E3">
        <w:rPr>
          <w:rFonts w:ascii="Arial" w:hAnsi="Arial" w:cs="Arial"/>
          <w:sz w:val="16"/>
          <w:szCs w:val="16"/>
        </w:rPr>
        <w:t>( possibilità consentita fino ad un massimo di 150 pagine</w:t>
      </w:r>
      <w:r w:rsidR="0025266D">
        <w:rPr>
          <w:rFonts w:ascii="Arial" w:hAnsi="Arial" w:cs="Arial"/>
          <w:sz w:val="16"/>
          <w:szCs w:val="16"/>
        </w:rPr>
        <w:t>)</w:t>
      </w:r>
    </w:p>
    <w:p w:rsidR="003E628B" w:rsidRPr="004216E3" w:rsidRDefault="000B6ADF" w:rsidP="00EF3396">
      <w:pPr>
        <w:spacing w:after="0" w:line="360" w:lineRule="auto"/>
        <w:ind w:left="142"/>
        <w:jc w:val="both"/>
        <w:rPr>
          <w:rFonts w:ascii="Arial" w:hAnsi="Arial" w:cs="Arial"/>
          <w:sz w:val="16"/>
          <w:szCs w:val="16"/>
        </w:rPr>
      </w:pPr>
      <w:proofErr w:type="gramStart"/>
      <w:r w:rsidRPr="004216E3">
        <w:rPr>
          <w:rFonts w:ascii="Arial" w:hAnsi="Arial" w:cs="Arial"/>
          <w:sz w:val="16"/>
          <w:szCs w:val="16"/>
        </w:rPr>
        <w:t>[  ]</w:t>
      </w:r>
      <w:proofErr w:type="gramEnd"/>
      <w:r w:rsidRPr="004216E3">
        <w:rPr>
          <w:rFonts w:ascii="Arial" w:hAnsi="Arial" w:cs="Arial"/>
          <w:sz w:val="16"/>
          <w:szCs w:val="16"/>
        </w:rPr>
        <w:t xml:space="preserve"> </w:t>
      </w:r>
      <w:r w:rsidR="003E628B" w:rsidRPr="004216E3">
        <w:rPr>
          <w:rFonts w:ascii="Arial" w:hAnsi="Arial" w:cs="Arial"/>
          <w:sz w:val="16"/>
          <w:szCs w:val="16"/>
        </w:rPr>
        <w:t xml:space="preserve">su </w:t>
      </w:r>
      <w:r w:rsidR="002B03E1" w:rsidRPr="004216E3">
        <w:rPr>
          <w:rFonts w:ascii="Arial" w:hAnsi="Arial" w:cs="Arial"/>
          <w:sz w:val="16"/>
          <w:szCs w:val="16"/>
        </w:rPr>
        <w:t xml:space="preserve">supporto informatico </w:t>
      </w:r>
      <w:r w:rsidR="003E628B" w:rsidRPr="004216E3">
        <w:rPr>
          <w:rFonts w:ascii="Arial" w:hAnsi="Arial" w:cs="Arial"/>
          <w:sz w:val="16"/>
          <w:szCs w:val="16"/>
        </w:rPr>
        <w:t>fornit</w:t>
      </w:r>
      <w:r w:rsidR="002B03E1" w:rsidRPr="004216E3">
        <w:rPr>
          <w:rFonts w:ascii="Arial" w:hAnsi="Arial" w:cs="Arial"/>
          <w:sz w:val="16"/>
          <w:szCs w:val="16"/>
        </w:rPr>
        <w:t>o</w:t>
      </w:r>
      <w:r w:rsidR="003E628B" w:rsidRPr="004216E3">
        <w:rPr>
          <w:rFonts w:ascii="Arial" w:hAnsi="Arial" w:cs="Arial"/>
          <w:sz w:val="16"/>
          <w:szCs w:val="16"/>
        </w:rPr>
        <w:t xml:space="preserve"> dall’azienda</w:t>
      </w:r>
      <w:r w:rsidR="002B03E1" w:rsidRPr="004216E3">
        <w:rPr>
          <w:rFonts w:ascii="Arial" w:hAnsi="Arial" w:cs="Arial"/>
          <w:sz w:val="16"/>
          <w:szCs w:val="16"/>
        </w:rPr>
        <w:t>;</w:t>
      </w:r>
      <w:r w:rsidR="003E628B" w:rsidRPr="004216E3">
        <w:rPr>
          <w:rFonts w:ascii="Arial" w:hAnsi="Arial" w:cs="Arial"/>
          <w:sz w:val="16"/>
          <w:szCs w:val="16"/>
        </w:rPr>
        <w:t xml:space="preserve"> </w:t>
      </w:r>
    </w:p>
    <w:p w:rsidR="00272636" w:rsidRPr="004216E3" w:rsidRDefault="000B6ADF" w:rsidP="00EF3396">
      <w:pPr>
        <w:spacing w:after="0" w:line="360" w:lineRule="auto"/>
        <w:ind w:left="142"/>
        <w:jc w:val="both"/>
        <w:rPr>
          <w:rFonts w:ascii="Arial" w:hAnsi="Arial" w:cs="Arial"/>
          <w:sz w:val="16"/>
          <w:szCs w:val="16"/>
        </w:rPr>
      </w:pPr>
      <w:proofErr w:type="gramStart"/>
      <w:r w:rsidRPr="004216E3">
        <w:rPr>
          <w:rFonts w:ascii="Arial" w:hAnsi="Arial" w:cs="Arial"/>
          <w:sz w:val="16"/>
          <w:szCs w:val="16"/>
        </w:rPr>
        <w:t>[  ]</w:t>
      </w:r>
      <w:proofErr w:type="gramEnd"/>
      <w:r w:rsidR="003E628B" w:rsidRPr="004216E3">
        <w:rPr>
          <w:rFonts w:ascii="Arial" w:hAnsi="Arial" w:cs="Arial"/>
          <w:sz w:val="16"/>
          <w:szCs w:val="16"/>
        </w:rPr>
        <w:t xml:space="preserve"> invio di copia informatica della cartella all’indirizzo PEC ______</w:t>
      </w:r>
      <w:r w:rsidR="002B03E1" w:rsidRPr="004216E3">
        <w:rPr>
          <w:rFonts w:ascii="Arial" w:hAnsi="Arial" w:cs="Arial"/>
          <w:sz w:val="16"/>
          <w:szCs w:val="16"/>
        </w:rPr>
        <w:t>_______________________</w:t>
      </w:r>
      <w:r w:rsidR="003E628B" w:rsidRPr="004216E3">
        <w:rPr>
          <w:rFonts w:ascii="Arial" w:hAnsi="Arial" w:cs="Arial"/>
          <w:sz w:val="16"/>
          <w:szCs w:val="16"/>
        </w:rPr>
        <w:t>___</w:t>
      </w:r>
    </w:p>
    <w:p w:rsidR="003E628B" w:rsidRPr="004216E3" w:rsidRDefault="000B6ADF" w:rsidP="00EF3396">
      <w:pPr>
        <w:spacing w:after="0" w:line="360" w:lineRule="auto"/>
        <w:ind w:left="142"/>
        <w:jc w:val="both"/>
        <w:rPr>
          <w:rFonts w:ascii="Arial" w:hAnsi="Arial" w:cs="Arial"/>
          <w:sz w:val="16"/>
          <w:szCs w:val="16"/>
        </w:rPr>
      </w:pPr>
      <w:proofErr w:type="gramStart"/>
      <w:r w:rsidRPr="004216E3">
        <w:rPr>
          <w:rFonts w:ascii="Arial" w:hAnsi="Arial" w:cs="Arial"/>
          <w:sz w:val="16"/>
          <w:szCs w:val="16"/>
        </w:rPr>
        <w:t>[ ]</w:t>
      </w:r>
      <w:proofErr w:type="gramEnd"/>
      <w:r w:rsidRPr="004216E3">
        <w:rPr>
          <w:rFonts w:ascii="Arial" w:hAnsi="Arial" w:cs="Arial"/>
          <w:sz w:val="16"/>
          <w:szCs w:val="16"/>
        </w:rPr>
        <w:t xml:space="preserve"> </w:t>
      </w:r>
      <w:r w:rsidR="009162DC" w:rsidRPr="004216E3">
        <w:rPr>
          <w:rFonts w:ascii="Arial" w:hAnsi="Arial" w:cs="Arial"/>
          <w:sz w:val="16"/>
          <w:szCs w:val="16"/>
        </w:rPr>
        <w:t xml:space="preserve">raccomandata A/R  all’indirizzo sopra specificato </w:t>
      </w:r>
      <w:r w:rsidR="00323E45" w:rsidRPr="004216E3">
        <w:rPr>
          <w:rFonts w:ascii="Arial" w:hAnsi="Arial" w:cs="Arial"/>
          <w:sz w:val="16"/>
          <w:szCs w:val="16"/>
        </w:rPr>
        <w:t>con addebito delle relative spese postali, previo pagamento delle somme dovute.</w:t>
      </w: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10021"/>
      </w:tblGrid>
      <w:tr w:rsidR="00BC7078" w:rsidRPr="004216E3" w:rsidTr="004216E3">
        <w:trPr>
          <w:trHeight w:val="1025"/>
        </w:trPr>
        <w:tc>
          <w:tcPr>
            <w:tcW w:w="10021" w:type="dxa"/>
          </w:tcPr>
          <w:p w:rsidR="00BC7078" w:rsidRPr="004216E3" w:rsidRDefault="00BC7078" w:rsidP="00BC707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C7078" w:rsidRPr="004216E3" w:rsidRDefault="00BC7078" w:rsidP="00BC7078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4216E3">
              <w:rPr>
                <w:sz w:val="16"/>
                <w:szCs w:val="16"/>
              </w:rPr>
              <w:t xml:space="preserve">DA COMPILARE </w:t>
            </w:r>
            <w:r w:rsidRPr="004216E3">
              <w:rPr>
                <w:b/>
                <w:sz w:val="16"/>
                <w:szCs w:val="16"/>
                <w:u w:val="single"/>
              </w:rPr>
              <w:t xml:space="preserve">SOLO IN CASO DI DELEGA: </w:t>
            </w:r>
          </w:p>
          <w:p w:rsidR="00BC7078" w:rsidRPr="004216E3" w:rsidRDefault="00BC7078" w:rsidP="00BC7078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  <w:p w:rsidR="00323E45" w:rsidRDefault="0025266D" w:rsidP="00323E4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</w:t>
            </w:r>
            <w:r w:rsidR="00BC7078" w:rsidRPr="004216E3">
              <w:rPr>
                <w:sz w:val="16"/>
                <w:szCs w:val="16"/>
              </w:rPr>
              <w:t xml:space="preserve"> sottoscritto DELEG</w:t>
            </w:r>
            <w:r>
              <w:rPr>
                <w:sz w:val="16"/>
                <w:szCs w:val="16"/>
              </w:rPr>
              <w:t>A</w:t>
            </w:r>
            <w:r w:rsidR="00BC7078" w:rsidRPr="004216E3">
              <w:rPr>
                <w:sz w:val="16"/>
                <w:szCs w:val="16"/>
              </w:rPr>
              <w:t xml:space="preserve"> </w:t>
            </w:r>
            <w:r w:rsidR="00323E45" w:rsidRPr="004216E3">
              <w:rPr>
                <w:sz w:val="16"/>
                <w:szCs w:val="16"/>
              </w:rPr>
              <w:t xml:space="preserve">alla presentazione della presente istanza e/o al ritiro della documentazione richiesta </w:t>
            </w:r>
            <w:r w:rsidR="00BC7078" w:rsidRPr="004216E3">
              <w:rPr>
                <w:sz w:val="16"/>
                <w:szCs w:val="16"/>
              </w:rPr>
              <w:t>il/la sig./</w:t>
            </w:r>
            <w:proofErr w:type="spellStart"/>
            <w:r w:rsidR="00BC7078" w:rsidRPr="004216E3">
              <w:rPr>
                <w:sz w:val="16"/>
                <w:szCs w:val="16"/>
              </w:rPr>
              <w:t>ra</w:t>
            </w:r>
            <w:proofErr w:type="spellEnd"/>
            <w:r w:rsidR="00BC7078" w:rsidRPr="004216E3">
              <w:rPr>
                <w:sz w:val="16"/>
                <w:szCs w:val="16"/>
              </w:rPr>
              <w:t xml:space="preserve"> (</w:t>
            </w:r>
            <w:proofErr w:type="spellStart"/>
            <w:r w:rsidR="00BC7078" w:rsidRPr="004216E3">
              <w:rPr>
                <w:sz w:val="16"/>
                <w:szCs w:val="16"/>
              </w:rPr>
              <w:t>c.</w:t>
            </w:r>
            <w:proofErr w:type="gramStart"/>
            <w:r w:rsidR="00BC7078" w:rsidRPr="004216E3">
              <w:rPr>
                <w:sz w:val="16"/>
                <w:szCs w:val="16"/>
              </w:rPr>
              <w:t>d.delegato</w:t>
            </w:r>
            <w:proofErr w:type="spellEnd"/>
            <w:proofErr w:type="gramEnd"/>
            <w:r w:rsidR="00BC7078" w:rsidRPr="004216E3">
              <w:rPr>
                <w:sz w:val="16"/>
                <w:szCs w:val="16"/>
              </w:rPr>
              <w:t>) ______________________________________________________ nato/</w:t>
            </w:r>
            <w:proofErr w:type="spellStart"/>
            <w:r w:rsidR="00BC7078" w:rsidRPr="004216E3">
              <w:rPr>
                <w:sz w:val="16"/>
                <w:szCs w:val="16"/>
              </w:rPr>
              <w:t>a</w:t>
            </w:r>
            <w:r w:rsidR="004216E3">
              <w:rPr>
                <w:sz w:val="16"/>
                <w:szCs w:val="16"/>
              </w:rPr>
              <w:t>_____________</w:t>
            </w:r>
            <w:r w:rsidR="00BC7078" w:rsidRPr="004216E3">
              <w:rPr>
                <w:sz w:val="16"/>
                <w:szCs w:val="16"/>
              </w:rPr>
              <w:t>il</w:t>
            </w:r>
            <w:proofErr w:type="spellEnd"/>
            <w:r w:rsidR="00BC7078" w:rsidRPr="004216E3">
              <w:rPr>
                <w:sz w:val="16"/>
                <w:szCs w:val="16"/>
              </w:rPr>
              <w:t xml:space="preserve"> _________________________ </w:t>
            </w:r>
          </w:p>
          <w:p w:rsidR="004216E3" w:rsidRPr="004216E3" w:rsidRDefault="004216E3" w:rsidP="00323E45">
            <w:pPr>
              <w:jc w:val="both"/>
              <w:rPr>
                <w:sz w:val="16"/>
                <w:szCs w:val="16"/>
              </w:rPr>
            </w:pPr>
          </w:p>
          <w:p w:rsidR="006F1C05" w:rsidRPr="004216E3" w:rsidRDefault="006F1C05" w:rsidP="006F1C0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216E3">
              <w:rPr>
                <w:rFonts w:ascii="Arial" w:hAnsi="Arial" w:cs="Arial"/>
                <w:b/>
                <w:sz w:val="16"/>
                <w:szCs w:val="16"/>
              </w:rPr>
              <w:t>Data ________</w:t>
            </w:r>
            <w:r w:rsidRPr="004216E3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4216E3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4216E3"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4216E3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4216E3">
              <w:rPr>
                <w:rFonts w:ascii="Arial" w:hAnsi="Arial" w:cs="Arial"/>
                <w:b/>
                <w:sz w:val="16"/>
                <w:szCs w:val="16"/>
              </w:rPr>
              <w:tab/>
              <w:t>Firma ___________</w:t>
            </w:r>
          </w:p>
          <w:p w:rsidR="00323E45" w:rsidRPr="004216E3" w:rsidRDefault="00323E45" w:rsidP="004216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53D5" w:rsidRPr="004216E3" w:rsidRDefault="004216E3" w:rsidP="00BC7078">
      <w:pPr>
        <w:spacing w:line="240" w:lineRule="auto"/>
        <w:ind w:left="142"/>
        <w:jc w:val="both"/>
        <w:rPr>
          <w:rFonts w:ascii="Arial" w:hAnsi="Arial" w:cs="Arial"/>
          <w:b/>
          <w:sz w:val="16"/>
          <w:szCs w:val="16"/>
        </w:rPr>
      </w:pPr>
      <w:r w:rsidRPr="004216E3">
        <w:rPr>
          <w:rFonts w:ascii="Arial" w:hAnsi="Arial" w:cs="Arial"/>
          <w:b/>
          <w:sz w:val="16"/>
          <w:szCs w:val="16"/>
        </w:rPr>
        <w:t>Acconsente al trattamento dei dati personali per le finalità di cui all</w:t>
      </w:r>
      <w:r>
        <w:rPr>
          <w:rFonts w:ascii="Arial" w:hAnsi="Arial" w:cs="Arial"/>
          <w:b/>
          <w:sz w:val="16"/>
          <w:szCs w:val="16"/>
        </w:rPr>
        <w:t>’</w:t>
      </w:r>
      <w:r w:rsidRPr="004216E3">
        <w:rPr>
          <w:rFonts w:ascii="Arial" w:hAnsi="Arial" w:cs="Arial"/>
          <w:b/>
          <w:sz w:val="16"/>
          <w:szCs w:val="16"/>
        </w:rPr>
        <w:t>informativa</w:t>
      </w:r>
      <w:r>
        <w:rPr>
          <w:rFonts w:ascii="Arial" w:hAnsi="Arial" w:cs="Arial"/>
          <w:b/>
          <w:sz w:val="16"/>
          <w:szCs w:val="16"/>
        </w:rPr>
        <w:t xml:space="preserve"> riportata a tergo</w:t>
      </w:r>
    </w:p>
    <w:p w:rsidR="004216E3" w:rsidRPr="004216E3" w:rsidRDefault="004216E3" w:rsidP="004216E3">
      <w:pPr>
        <w:spacing w:line="240" w:lineRule="auto"/>
        <w:jc w:val="both"/>
        <w:rPr>
          <w:rFonts w:ascii="Arial" w:hAnsi="Arial" w:cs="Arial"/>
          <w:b/>
          <w:sz w:val="16"/>
          <w:szCs w:val="16"/>
        </w:rPr>
      </w:pPr>
      <w:r w:rsidRPr="004216E3">
        <w:rPr>
          <w:rFonts w:ascii="Arial" w:hAnsi="Arial" w:cs="Arial"/>
          <w:b/>
          <w:sz w:val="16"/>
          <w:szCs w:val="16"/>
        </w:rPr>
        <w:t>Data ________</w:t>
      </w:r>
      <w:r w:rsidRPr="004216E3">
        <w:rPr>
          <w:rFonts w:ascii="Arial" w:hAnsi="Arial" w:cs="Arial"/>
          <w:b/>
          <w:sz w:val="16"/>
          <w:szCs w:val="16"/>
        </w:rPr>
        <w:tab/>
      </w:r>
      <w:r w:rsidRPr="004216E3">
        <w:rPr>
          <w:rFonts w:ascii="Arial" w:hAnsi="Arial" w:cs="Arial"/>
          <w:b/>
          <w:sz w:val="16"/>
          <w:szCs w:val="16"/>
        </w:rPr>
        <w:tab/>
      </w:r>
      <w:r w:rsidRPr="004216E3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4216E3">
        <w:rPr>
          <w:rFonts w:ascii="Arial" w:hAnsi="Arial" w:cs="Arial"/>
          <w:b/>
          <w:sz w:val="16"/>
          <w:szCs w:val="16"/>
        </w:rPr>
        <w:tab/>
      </w:r>
      <w:r w:rsidRPr="004216E3">
        <w:rPr>
          <w:rFonts w:ascii="Arial" w:hAnsi="Arial" w:cs="Arial"/>
          <w:b/>
          <w:sz w:val="16"/>
          <w:szCs w:val="16"/>
        </w:rPr>
        <w:tab/>
        <w:t>Firma ___________</w:t>
      </w:r>
    </w:p>
    <w:p w:rsidR="004216E3" w:rsidRPr="004216E3" w:rsidRDefault="004216E3" w:rsidP="004216E3">
      <w:pPr>
        <w:spacing w:line="240" w:lineRule="auto"/>
        <w:ind w:left="142"/>
        <w:jc w:val="both"/>
        <w:rPr>
          <w:rFonts w:ascii="Arial" w:hAnsi="Arial" w:cs="Arial"/>
          <w:b/>
          <w:sz w:val="16"/>
          <w:szCs w:val="16"/>
        </w:rPr>
      </w:pPr>
      <w:r w:rsidRPr="004216E3">
        <w:rPr>
          <w:b/>
          <w:sz w:val="16"/>
          <w:szCs w:val="16"/>
        </w:rPr>
        <w:t>N.B. ALLEGARE COPIA DEL DOCUMENTO DI IDENTITÀ DEL RICHIEDENTE E IN CASO DI DELEGA ANCHE QUELLA DEL SOGGETTO DELEGATO</w:t>
      </w:r>
      <w:r w:rsidRPr="004216E3">
        <w:rPr>
          <w:rFonts w:ascii="Arial" w:hAnsi="Arial" w:cs="Arial"/>
          <w:b/>
          <w:sz w:val="16"/>
          <w:szCs w:val="16"/>
        </w:rPr>
        <w:t xml:space="preserve"> </w:t>
      </w:r>
    </w:p>
    <w:p w:rsidR="004216E3" w:rsidRDefault="004216E3" w:rsidP="00BC7078">
      <w:pPr>
        <w:spacing w:line="240" w:lineRule="auto"/>
        <w:ind w:left="142"/>
        <w:jc w:val="both"/>
        <w:rPr>
          <w:rFonts w:ascii="Arial" w:hAnsi="Arial" w:cs="Arial"/>
        </w:rPr>
      </w:pPr>
    </w:p>
    <w:p w:rsidR="00FB4494" w:rsidRPr="00805767" w:rsidRDefault="00E42423" w:rsidP="0080039B">
      <w:pPr>
        <w:spacing w:line="240" w:lineRule="auto"/>
        <w:ind w:left="142"/>
        <w:jc w:val="center"/>
        <w:rPr>
          <w:rFonts w:ascii="Arial" w:hAnsi="Arial" w:cs="Arial"/>
          <w:b/>
          <w:bCs/>
          <w:sz w:val="16"/>
          <w:szCs w:val="16"/>
        </w:rPr>
      </w:pPr>
      <w:r w:rsidRPr="00805767">
        <w:rPr>
          <w:rFonts w:ascii="Arial" w:hAnsi="Arial" w:cs="Arial"/>
        </w:rPr>
        <w:sym w:font="Wingdings" w:char="F06F"/>
      </w:r>
      <w:r w:rsidR="00323E45">
        <w:rPr>
          <w:rFonts w:ascii="Arial" w:hAnsi="Arial" w:cs="Arial"/>
        </w:rPr>
        <w:t xml:space="preserve"> </w:t>
      </w:r>
    </w:p>
    <w:tbl>
      <w:tblPr>
        <w:tblW w:w="10546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46"/>
      </w:tblGrid>
      <w:tr w:rsidR="00AF5A37" w:rsidRPr="00805767" w:rsidTr="00DC1FD8">
        <w:trPr>
          <w:trHeight w:val="283"/>
        </w:trPr>
        <w:tc>
          <w:tcPr>
            <w:tcW w:w="10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5A37" w:rsidRPr="00805767" w:rsidRDefault="00AF5A37" w:rsidP="00AF5A37">
            <w:pPr>
              <w:pStyle w:val="Standard"/>
              <w:jc w:val="both"/>
              <w:rPr>
                <w:rFonts w:ascii="serif" w:hAnsi="serif" w:cs="serif"/>
                <w:b/>
                <w:bCs/>
                <w:i/>
                <w:color w:val="000000"/>
                <w:sz w:val="20"/>
                <w:szCs w:val="20"/>
              </w:rPr>
            </w:pPr>
            <w:r w:rsidRPr="00805767">
              <w:rPr>
                <w:rFonts w:ascii="serif" w:hAnsi="serif" w:cs="serif"/>
                <w:b/>
                <w:bCs/>
                <w:i/>
                <w:color w:val="000000"/>
                <w:sz w:val="20"/>
                <w:szCs w:val="20"/>
              </w:rPr>
              <w:t>Informativa sul trattamento dei dati personali forniti con la richiesta (ai sensi dell’art. 13 del Reg. UE n. 679/2016.)</w:t>
            </w:r>
          </w:p>
        </w:tc>
      </w:tr>
    </w:tbl>
    <w:p w:rsidR="00D53316" w:rsidRPr="00805767" w:rsidRDefault="00D53316" w:rsidP="00D53316">
      <w:pPr>
        <w:pStyle w:val="Paragrafoelenco"/>
        <w:ind w:left="360"/>
        <w:jc w:val="both"/>
        <w:rPr>
          <w:color w:val="000000"/>
          <w:sz w:val="16"/>
          <w:szCs w:val="16"/>
        </w:rPr>
      </w:pPr>
    </w:p>
    <w:p w:rsidR="00AF5A37" w:rsidRPr="00805767" w:rsidRDefault="00AF5A37" w:rsidP="00AF5A37">
      <w:pPr>
        <w:pStyle w:val="Paragrafoelenco"/>
        <w:numPr>
          <w:ilvl w:val="0"/>
          <w:numId w:val="7"/>
        </w:numPr>
        <w:jc w:val="both"/>
        <w:rPr>
          <w:color w:val="000000"/>
          <w:sz w:val="16"/>
          <w:szCs w:val="16"/>
        </w:rPr>
      </w:pPr>
      <w:r w:rsidRPr="00805767">
        <w:rPr>
          <w:b/>
          <w:sz w:val="16"/>
          <w:szCs w:val="16"/>
        </w:rPr>
        <w:t>IDENTITA’ E DATI DI CONTATTO DEL TITOLARE DEL TRATTAMENTO</w:t>
      </w:r>
    </w:p>
    <w:p w:rsidR="00AF5A37" w:rsidRPr="00805767" w:rsidRDefault="00AF5A37" w:rsidP="00AF5A37">
      <w:pPr>
        <w:pStyle w:val="Default"/>
        <w:jc w:val="both"/>
        <w:rPr>
          <w:sz w:val="16"/>
          <w:szCs w:val="16"/>
        </w:rPr>
      </w:pPr>
      <w:r w:rsidRPr="00805767">
        <w:rPr>
          <w:b/>
          <w:sz w:val="16"/>
          <w:szCs w:val="16"/>
        </w:rPr>
        <w:t>Il Titolare del trattamento</w:t>
      </w:r>
      <w:r w:rsidRPr="00805767">
        <w:rPr>
          <w:sz w:val="16"/>
          <w:szCs w:val="16"/>
        </w:rPr>
        <w:t xml:space="preserve"> dei dati personali di cui alla presente informativa è ASP “REGGIO EMILIA – Città delle Persone”, con sede a Reggio Emilia in Via Marani 9/1,  (Tel. 0522/571011 PEC: </w:t>
      </w:r>
      <w:hyperlink r:id="rId9" w:history="1">
        <w:r w:rsidRPr="00805767">
          <w:rPr>
            <w:sz w:val="16"/>
            <w:szCs w:val="16"/>
          </w:rPr>
          <w:t>asp.re@pcert.postecert.it</w:t>
        </w:r>
      </w:hyperlink>
      <w:r w:rsidRPr="00805767">
        <w:rPr>
          <w:sz w:val="16"/>
          <w:szCs w:val="16"/>
        </w:rPr>
        <w:t xml:space="preserve">),  in persona del legale rappresentante pro tempore.  Al fine di semplificare le modalità di inoltro e ridurre i tempi per il riscontro, si invita a presentare le richieste inerenti  l’esercizio dei diritti di cui al par. 9 della presente informativa all'indirizzo sopra riportato o via mail all'indirizzo di posta elettronica </w:t>
      </w:r>
      <w:hyperlink r:id="rId10" w:history="1">
        <w:r w:rsidRPr="00805767">
          <w:rPr>
            <w:rStyle w:val="Collegamentoipertestuale"/>
            <w:sz w:val="16"/>
            <w:szCs w:val="16"/>
          </w:rPr>
          <w:t>privacy@asp.re.it</w:t>
        </w:r>
      </w:hyperlink>
    </w:p>
    <w:p w:rsidR="00AF5A37" w:rsidRPr="00805767" w:rsidRDefault="00AF5A37" w:rsidP="00AF5A37">
      <w:pPr>
        <w:pStyle w:val="Default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b/>
          <w:sz w:val="16"/>
          <w:szCs w:val="16"/>
        </w:rPr>
      </w:pPr>
      <w:r w:rsidRPr="00805767">
        <w:rPr>
          <w:b/>
          <w:sz w:val="16"/>
          <w:szCs w:val="16"/>
        </w:rPr>
        <w:t>RESPONSABILE DELLA PROTEZIONE DEI DATI PERSONALI - DPO</w:t>
      </w:r>
    </w:p>
    <w:p w:rsidR="0004357F" w:rsidRPr="001E4697" w:rsidRDefault="0004357F" w:rsidP="0004357F">
      <w:pPr>
        <w:spacing w:after="0"/>
        <w:rPr>
          <w:rFonts w:ascii="Times New Roman" w:eastAsia="SimSun" w:hAnsi="Times New Roman" w:cs="Times New Roman"/>
          <w:color w:val="000000"/>
          <w:sz w:val="16"/>
          <w:szCs w:val="16"/>
          <w:lang w:eastAsia="ar-SA"/>
        </w:rPr>
      </w:pPr>
      <w:r w:rsidRPr="00805767">
        <w:rPr>
          <w:rFonts w:ascii="Times New Roman" w:eastAsia="SimSun" w:hAnsi="Times New Roman" w:cs="Times New Roman"/>
          <w:color w:val="000000"/>
          <w:sz w:val="16"/>
          <w:szCs w:val="16"/>
          <w:lang w:eastAsia="ar-SA"/>
        </w:rPr>
        <w:t xml:space="preserve">L’Azienda ha designato quale Responsabile della Protezione dei dati (Data </w:t>
      </w:r>
      <w:proofErr w:type="spellStart"/>
      <w:r w:rsidRPr="00805767">
        <w:rPr>
          <w:rFonts w:ascii="Times New Roman" w:eastAsia="SimSun" w:hAnsi="Times New Roman" w:cs="Times New Roman"/>
          <w:color w:val="000000"/>
          <w:sz w:val="16"/>
          <w:szCs w:val="16"/>
          <w:lang w:eastAsia="ar-SA"/>
        </w:rPr>
        <w:t>Protection</w:t>
      </w:r>
      <w:proofErr w:type="spellEnd"/>
      <w:r w:rsidRPr="00805767">
        <w:rPr>
          <w:rFonts w:ascii="Times New Roman" w:eastAsia="SimSun" w:hAnsi="Times New Roman" w:cs="Times New Roman"/>
          <w:color w:val="000000"/>
          <w:sz w:val="16"/>
          <w:szCs w:val="16"/>
          <w:lang w:eastAsia="ar-SA"/>
        </w:rPr>
        <w:t xml:space="preserve"> </w:t>
      </w:r>
      <w:proofErr w:type="spellStart"/>
      <w:r w:rsidRPr="00805767">
        <w:rPr>
          <w:rFonts w:ascii="Times New Roman" w:eastAsia="SimSun" w:hAnsi="Times New Roman" w:cs="Times New Roman"/>
          <w:color w:val="000000"/>
          <w:sz w:val="16"/>
          <w:szCs w:val="16"/>
          <w:lang w:eastAsia="ar-SA"/>
        </w:rPr>
        <w:t>Officer</w:t>
      </w:r>
      <w:proofErr w:type="spellEnd"/>
      <w:r w:rsidRPr="00805767">
        <w:rPr>
          <w:rFonts w:ascii="Times New Roman" w:eastAsia="SimSun" w:hAnsi="Times New Roman" w:cs="Times New Roman"/>
          <w:color w:val="000000"/>
          <w:sz w:val="16"/>
          <w:szCs w:val="16"/>
          <w:lang w:eastAsia="ar-SA"/>
        </w:rPr>
        <w:t xml:space="preserve"> – DPO) lo Studio </w:t>
      </w:r>
      <w:proofErr w:type="spellStart"/>
      <w:r w:rsidRPr="00805767">
        <w:rPr>
          <w:rFonts w:ascii="Times New Roman" w:eastAsia="SimSun" w:hAnsi="Times New Roman" w:cs="Times New Roman"/>
          <w:color w:val="000000"/>
          <w:sz w:val="16"/>
          <w:szCs w:val="16"/>
          <w:lang w:eastAsia="ar-SA"/>
        </w:rPr>
        <w:t>Wildside</w:t>
      </w:r>
      <w:proofErr w:type="spellEnd"/>
      <w:r w:rsidRPr="00805767">
        <w:rPr>
          <w:rFonts w:ascii="Times New Roman" w:eastAsia="SimSun" w:hAnsi="Times New Roman" w:cs="Times New Roman"/>
          <w:color w:val="000000"/>
          <w:sz w:val="16"/>
          <w:szCs w:val="16"/>
          <w:lang w:eastAsia="ar-SA"/>
        </w:rPr>
        <w:t xml:space="preserve"> Human First - Via Cairoli, 9 40121 Bologna tel. 051.0263896 email: privacy@wslegal.it Il referente individuato è l’Avv</w:t>
      </w:r>
      <w:r w:rsidRPr="001E4697">
        <w:rPr>
          <w:rFonts w:ascii="Times New Roman" w:eastAsia="SimSun" w:hAnsi="Times New Roman" w:cs="Times New Roman"/>
          <w:color w:val="000000"/>
          <w:sz w:val="16"/>
          <w:szCs w:val="16"/>
          <w:lang w:eastAsia="ar-SA"/>
        </w:rPr>
        <w:t xml:space="preserve">. Sofia Piermattei. </w:t>
      </w:r>
    </w:p>
    <w:p w:rsidR="00AF5A37" w:rsidRPr="00E470B4" w:rsidRDefault="00AF5A37" w:rsidP="0004357F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b/>
          <w:sz w:val="16"/>
          <w:szCs w:val="16"/>
        </w:rPr>
      </w:pPr>
      <w:r w:rsidRPr="00E470B4">
        <w:rPr>
          <w:b/>
          <w:sz w:val="16"/>
          <w:szCs w:val="16"/>
        </w:rPr>
        <w:t>FINALITÀ DEL TRATTAMENTO</w:t>
      </w:r>
    </w:p>
    <w:p w:rsidR="0080039B" w:rsidRDefault="00AF5A37" w:rsidP="0080039B">
      <w:pPr>
        <w:pStyle w:val="Standard"/>
        <w:jc w:val="both"/>
        <w:rPr>
          <w:rFonts w:cs="Times New Roman"/>
          <w:sz w:val="16"/>
          <w:szCs w:val="16"/>
        </w:rPr>
      </w:pPr>
      <w:r w:rsidRPr="00E470B4">
        <w:rPr>
          <w:rFonts w:cs="Times New Roman"/>
          <w:sz w:val="16"/>
          <w:szCs w:val="16"/>
        </w:rPr>
        <w:t xml:space="preserve">I dati personali verranno trattati dall’ASP Reggio Emilia Città delle Persone </w:t>
      </w:r>
      <w:r w:rsidR="0080039B">
        <w:rPr>
          <w:rFonts w:cs="Times New Roman"/>
          <w:sz w:val="16"/>
          <w:szCs w:val="16"/>
        </w:rPr>
        <w:t xml:space="preserve">con il suo consenso </w:t>
      </w:r>
      <w:r w:rsidRPr="00E470B4">
        <w:rPr>
          <w:rFonts w:cs="Times New Roman"/>
          <w:sz w:val="16"/>
          <w:szCs w:val="16"/>
        </w:rPr>
        <w:t xml:space="preserve">per lo svolgimento delle proprie funzioni istituzionali in relazione al procedimento avviato con la richiesta di accesso </w:t>
      </w:r>
      <w:r w:rsidR="0080039B">
        <w:rPr>
          <w:rFonts w:cs="Times New Roman"/>
          <w:sz w:val="16"/>
          <w:szCs w:val="16"/>
        </w:rPr>
        <w:t>e pertanto per adempiere a specifiche sue richieste</w:t>
      </w:r>
    </w:p>
    <w:p w:rsidR="00AF5A37" w:rsidRPr="00E470B4" w:rsidRDefault="00AF5A37" w:rsidP="00AF5A37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b/>
          <w:sz w:val="16"/>
          <w:szCs w:val="16"/>
        </w:rPr>
      </w:pPr>
      <w:r w:rsidRPr="00E470B4">
        <w:rPr>
          <w:b/>
          <w:sz w:val="16"/>
          <w:szCs w:val="16"/>
        </w:rPr>
        <w:t>PERIODO DI CONSERVAZIONE</w:t>
      </w:r>
    </w:p>
    <w:p w:rsidR="0089090C" w:rsidRPr="0089090C" w:rsidRDefault="00AF5A37" w:rsidP="00AF5A37">
      <w:pPr>
        <w:pStyle w:val="Standard"/>
        <w:jc w:val="both"/>
        <w:rPr>
          <w:rFonts w:cs="Times New Roman"/>
          <w:sz w:val="16"/>
          <w:szCs w:val="16"/>
        </w:rPr>
      </w:pPr>
      <w:r w:rsidRPr="00E470B4">
        <w:rPr>
          <w:rFonts w:cs="Times New Roman"/>
          <w:sz w:val="16"/>
          <w:szCs w:val="16"/>
        </w:rPr>
        <w:t xml:space="preserve">I dati personali sono conservati per un periodo non superiore a quello necessario per il perseguimento delle finalità sopra menzionate </w:t>
      </w:r>
      <w:r w:rsidR="001E4697">
        <w:rPr>
          <w:rFonts w:cs="Times New Roman"/>
          <w:sz w:val="16"/>
          <w:szCs w:val="16"/>
        </w:rPr>
        <w:t xml:space="preserve">e comunque </w:t>
      </w:r>
      <w:r w:rsidR="0089090C" w:rsidRPr="0089090C">
        <w:rPr>
          <w:rFonts w:cs="Times New Roman"/>
          <w:sz w:val="16"/>
          <w:szCs w:val="16"/>
        </w:rPr>
        <w:t xml:space="preserve">salvo che per l’eventuale conservazione a norma di legge dell’atto o del documento che li contiene </w:t>
      </w:r>
    </w:p>
    <w:p w:rsidR="00AF5A37" w:rsidRPr="00E470B4" w:rsidRDefault="00AF5A37" w:rsidP="00AF5A37">
      <w:pPr>
        <w:pStyle w:val="Standard"/>
        <w:jc w:val="both"/>
        <w:rPr>
          <w:rFonts w:cs="Times New Roman"/>
          <w:sz w:val="16"/>
          <w:szCs w:val="16"/>
        </w:rPr>
      </w:pPr>
      <w:r w:rsidRPr="00D53316">
        <w:rPr>
          <w:rFonts w:cs="Times New Roman"/>
          <w:b/>
          <w:sz w:val="16"/>
          <w:szCs w:val="16"/>
        </w:rPr>
        <w:t>5</w:t>
      </w:r>
      <w:r w:rsidRPr="00E470B4">
        <w:rPr>
          <w:rFonts w:cs="Times New Roman"/>
          <w:sz w:val="16"/>
          <w:szCs w:val="16"/>
        </w:rPr>
        <w:t xml:space="preserve">. </w:t>
      </w:r>
      <w:r w:rsidRPr="00E470B4">
        <w:rPr>
          <w:rFonts w:eastAsia="Times New Roman" w:cs="Times New Roman"/>
          <w:b/>
          <w:kern w:val="0"/>
          <w:sz w:val="16"/>
          <w:szCs w:val="16"/>
          <w:lang w:eastAsia="it-IT" w:bidi="ar-SA"/>
        </w:rPr>
        <w:t>MODALITÀ DEL TRATTAMENTO</w:t>
      </w:r>
    </w:p>
    <w:p w:rsidR="00AF5A37" w:rsidRPr="00E470B4" w:rsidRDefault="00AF5A37" w:rsidP="00AF5A37">
      <w:pPr>
        <w:pStyle w:val="Standard"/>
        <w:jc w:val="both"/>
        <w:rPr>
          <w:rFonts w:cs="Times New Roman"/>
          <w:sz w:val="16"/>
          <w:szCs w:val="16"/>
        </w:rPr>
      </w:pPr>
      <w:r w:rsidRPr="00E470B4">
        <w:rPr>
          <w:rFonts w:cs="Times New Roman"/>
          <w:sz w:val="16"/>
          <w:szCs w:val="16"/>
        </w:rPr>
        <w:t>In relazione alle finalità di cui sopra, il trattamento dei dati personali avverrà con modalità informatiche e manuali, in modo da garantire la riservatezza e la sicurezza degli stessi.</w:t>
      </w:r>
    </w:p>
    <w:p w:rsidR="00AF5A37" w:rsidRPr="00E470B4" w:rsidRDefault="00AF5A37" w:rsidP="00AF5A37">
      <w:pPr>
        <w:pStyle w:val="Standard"/>
        <w:jc w:val="both"/>
        <w:rPr>
          <w:rFonts w:cs="Times New Roman"/>
          <w:sz w:val="16"/>
          <w:szCs w:val="16"/>
        </w:rPr>
      </w:pPr>
      <w:r w:rsidRPr="00E470B4">
        <w:rPr>
          <w:rFonts w:cs="Times New Roman"/>
          <w:sz w:val="16"/>
          <w:szCs w:val="16"/>
        </w:rPr>
        <w:t>I dati non saranno diffusi, potranno essere eventualmente utilizzati in maniera anonima per la creazione di profili degli utenti del servizio. I dati personali potranno essere comunicati ad altri soggetti pubblici e/o privati unicamente in forza di una disposizione di legge o di regolamento che lo preveda.</w:t>
      </w:r>
    </w:p>
    <w:p w:rsidR="00AF5A37" w:rsidRPr="00E470B4" w:rsidRDefault="00AF5A37" w:rsidP="00AF5A37">
      <w:pPr>
        <w:pStyle w:val="Standard"/>
        <w:jc w:val="both"/>
        <w:rPr>
          <w:rFonts w:cs="Times New Roman"/>
          <w:sz w:val="16"/>
          <w:szCs w:val="16"/>
        </w:rPr>
      </w:pPr>
      <w:r w:rsidRPr="00D53316">
        <w:rPr>
          <w:rFonts w:cs="Times New Roman"/>
          <w:b/>
          <w:sz w:val="16"/>
          <w:szCs w:val="16"/>
        </w:rPr>
        <w:t>6</w:t>
      </w:r>
      <w:r w:rsidRPr="00E470B4">
        <w:rPr>
          <w:rFonts w:cs="Times New Roman"/>
          <w:sz w:val="16"/>
          <w:szCs w:val="16"/>
        </w:rPr>
        <w:t xml:space="preserve">. </w:t>
      </w:r>
      <w:r w:rsidRPr="00E470B4">
        <w:rPr>
          <w:rFonts w:eastAsia="Times New Roman" w:cs="Times New Roman"/>
          <w:b/>
          <w:kern w:val="0"/>
          <w:sz w:val="16"/>
          <w:szCs w:val="16"/>
          <w:lang w:eastAsia="it-IT" w:bidi="ar-SA"/>
        </w:rPr>
        <w:t xml:space="preserve">CATEGORIE DI SOGGETTI AI QUALI I DATI PERSONALI POSSONO ESSERE COMUNICATI O CHE POSSONO VENIRNE A CONOSCENZA </w:t>
      </w:r>
    </w:p>
    <w:p w:rsidR="00AF5A37" w:rsidRPr="00AF5A37" w:rsidRDefault="00AF5A37" w:rsidP="00AF5A37">
      <w:pPr>
        <w:pStyle w:val="Corpotesto"/>
        <w:tabs>
          <w:tab w:val="left" w:pos="0"/>
        </w:tabs>
        <w:ind w:left="15"/>
        <w:rPr>
          <w:color w:val="000000"/>
          <w:sz w:val="16"/>
          <w:szCs w:val="16"/>
          <w:lang w:val="it-IT"/>
        </w:rPr>
      </w:pPr>
      <w:r w:rsidRPr="00AF5A37">
        <w:rPr>
          <w:sz w:val="16"/>
          <w:szCs w:val="16"/>
          <w:lang w:val="it-IT"/>
        </w:rPr>
        <w:t xml:space="preserve">Potranno venire a conoscenza dei dati personali i dipendenti e i collaboratori, anche esterni, del Titolare e i soggetti che forniscono servizi strumentali alle finalità di cui sopra. Tali soggetti agiranno in qualità di Responsabili del trattamento o Incaricati del trattamento. Conformemente a quanto stabilito dalla normativa i Responsabili del trattamento assicurano livelli esperienza, capacità e affidabilità tali da garantire il rispetto delle vigenti disposizioni in materia di trattamento, ivi compreso il profilo della sicurezza dei dati. Agli incaricati del </w:t>
      </w:r>
      <w:proofErr w:type="gramStart"/>
      <w:r w:rsidRPr="00AF5A37">
        <w:rPr>
          <w:sz w:val="16"/>
          <w:szCs w:val="16"/>
          <w:lang w:val="it-IT"/>
        </w:rPr>
        <w:t xml:space="preserve">trattamento </w:t>
      </w:r>
      <w:r w:rsidRPr="00AF5A37">
        <w:rPr>
          <w:color w:val="000000"/>
          <w:sz w:val="16"/>
          <w:szCs w:val="16"/>
          <w:lang w:val="it-IT"/>
        </w:rPr>
        <w:t xml:space="preserve"> sono</w:t>
      </w:r>
      <w:proofErr w:type="gramEnd"/>
      <w:r w:rsidRPr="00AF5A37">
        <w:rPr>
          <w:color w:val="000000"/>
          <w:sz w:val="16"/>
          <w:szCs w:val="16"/>
          <w:lang w:val="it-IT"/>
        </w:rPr>
        <w:t xml:space="preserve"> impartite idonee istruzioni in ordine a misure, accorgimenti, modus operandi, tutti volti alla concreta tutela dei dati personali. </w:t>
      </w:r>
    </w:p>
    <w:p w:rsidR="0080039B" w:rsidRDefault="0080039B" w:rsidP="0080039B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7. TRASFERIMENTO DEI DATI PERSONALI A PAESI EXTRA UE </w:t>
      </w:r>
    </w:p>
    <w:p w:rsidR="0080039B" w:rsidRDefault="0080039B" w:rsidP="0080039B">
      <w:pPr>
        <w:pStyle w:val="Standard"/>
        <w:jc w:val="both"/>
        <w:rPr>
          <w:rFonts w:eastAsia="Times New Roman" w:cs="Times New Roman"/>
          <w:b/>
          <w:kern w:val="0"/>
          <w:sz w:val="16"/>
          <w:szCs w:val="16"/>
          <w:lang w:eastAsia="it-IT" w:bidi="ar-SA"/>
        </w:rPr>
      </w:pPr>
      <w:r>
        <w:rPr>
          <w:sz w:val="18"/>
          <w:szCs w:val="18"/>
        </w:rPr>
        <w:t>I Suoi dati personali non sono trasferiti al di fuori dell’Unione Europ</w:t>
      </w:r>
      <w:r w:rsidR="001E4697">
        <w:rPr>
          <w:sz w:val="18"/>
          <w:szCs w:val="18"/>
        </w:rPr>
        <w:t>ea</w:t>
      </w:r>
      <w:r w:rsidRPr="00E470B4">
        <w:rPr>
          <w:rFonts w:eastAsia="Times New Roman" w:cs="Times New Roman"/>
          <w:b/>
          <w:kern w:val="0"/>
          <w:sz w:val="16"/>
          <w:szCs w:val="16"/>
          <w:lang w:eastAsia="it-IT" w:bidi="ar-SA"/>
        </w:rPr>
        <w:t xml:space="preserve"> </w:t>
      </w:r>
    </w:p>
    <w:p w:rsidR="00AF5A37" w:rsidRPr="00E470B4" w:rsidRDefault="0080039B" w:rsidP="0080039B">
      <w:pPr>
        <w:pStyle w:val="Standard"/>
        <w:jc w:val="both"/>
        <w:rPr>
          <w:rFonts w:eastAsia="Times New Roman" w:cs="Times New Roman"/>
          <w:b/>
          <w:kern w:val="0"/>
          <w:sz w:val="16"/>
          <w:szCs w:val="16"/>
          <w:lang w:eastAsia="it-IT" w:bidi="ar-SA"/>
        </w:rPr>
      </w:pPr>
      <w:r>
        <w:rPr>
          <w:rFonts w:eastAsia="Times New Roman" w:cs="Times New Roman"/>
          <w:b/>
          <w:kern w:val="0"/>
          <w:sz w:val="16"/>
          <w:szCs w:val="16"/>
          <w:lang w:eastAsia="it-IT" w:bidi="ar-SA"/>
        </w:rPr>
        <w:t>8</w:t>
      </w:r>
      <w:r w:rsidR="00AF5A37" w:rsidRPr="00E470B4">
        <w:rPr>
          <w:rFonts w:eastAsia="Times New Roman" w:cs="Times New Roman"/>
          <w:b/>
          <w:kern w:val="0"/>
          <w:sz w:val="16"/>
          <w:szCs w:val="16"/>
          <w:lang w:eastAsia="it-IT" w:bidi="ar-SA"/>
        </w:rPr>
        <w:t>. DIRITTI DELL’INTERESSATO</w:t>
      </w:r>
    </w:p>
    <w:p w:rsidR="00AF5A37" w:rsidRPr="00E470B4" w:rsidRDefault="00AF5A37" w:rsidP="00AF5A37">
      <w:pPr>
        <w:pStyle w:val="Corpotesto"/>
        <w:widowControl/>
        <w:numPr>
          <w:ilvl w:val="0"/>
          <w:numId w:val="8"/>
        </w:numPr>
        <w:tabs>
          <w:tab w:val="left" w:pos="0"/>
        </w:tabs>
        <w:spacing w:line="240" w:lineRule="auto"/>
        <w:rPr>
          <w:sz w:val="16"/>
          <w:szCs w:val="16"/>
        </w:rPr>
      </w:pPr>
      <w:r w:rsidRPr="00AF5A37">
        <w:rPr>
          <w:sz w:val="16"/>
          <w:szCs w:val="16"/>
          <w:lang w:val="it-IT"/>
        </w:rPr>
        <w:t xml:space="preserve">All’interessato sono riconosciuti i diritti di cui all’art.15e </w:t>
      </w:r>
      <w:proofErr w:type="spellStart"/>
      <w:r w:rsidRPr="00AF5A37">
        <w:rPr>
          <w:sz w:val="16"/>
          <w:szCs w:val="16"/>
          <w:lang w:val="it-IT"/>
        </w:rPr>
        <w:t>ss</w:t>
      </w:r>
      <w:proofErr w:type="spellEnd"/>
      <w:r w:rsidRPr="00AF5A37">
        <w:rPr>
          <w:sz w:val="16"/>
          <w:szCs w:val="16"/>
          <w:lang w:val="it-IT"/>
        </w:rPr>
        <w:t xml:space="preserve"> del Reg. </w:t>
      </w:r>
      <w:r w:rsidRPr="00E470B4">
        <w:rPr>
          <w:sz w:val="16"/>
          <w:szCs w:val="16"/>
        </w:rPr>
        <w:t xml:space="preserve">UE n. 679/2016 e, in </w:t>
      </w:r>
      <w:proofErr w:type="spellStart"/>
      <w:r w:rsidRPr="00E470B4">
        <w:rPr>
          <w:sz w:val="16"/>
          <w:szCs w:val="16"/>
        </w:rPr>
        <w:t>particolare</w:t>
      </w:r>
      <w:proofErr w:type="spellEnd"/>
      <w:r w:rsidRPr="00E470B4">
        <w:rPr>
          <w:sz w:val="16"/>
          <w:szCs w:val="16"/>
        </w:rPr>
        <w:t xml:space="preserve">, </w:t>
      </w:r>
      <w:proofErr w:type="spellStart"/>
      <w:r w:rsidRPr="00E470B4">
        <w:rPr>
          <w:sz w:val="16"/>
          <w:szCs w:val="16"/>
        </w:rPr>
        <w:t>il</w:t>
      </w:r>
      <w:proofErr w:type="spellEnd"/>
      <w:r w:rsidRPr="00E470B4">
        <w:rPr>
          <w:sz w:val="16"/>
          <w:szCs w:val="16"/>
        </w:rPr>
        <w:t xml:space="preserve"> </w:t>
      </w:r>
      <w:proofErr w:type="spellStart"/>
      <w:r w:rsidRPr="00E470B4">
        <w:rPr>
          <w:sz w:val="16"/>
          <w:szCs w:val="16"/>
        </w:rPr>
        <w:t>diritto</w:t>
      </w:r>
      <w:proofErr w:type="spellEnd"/>
      <w:r w:rsidRPr="00E470B4">
        <w:rPr>
          <w:sz w:val="16"/>
          <w:szCs w:val="16"/>
        </w:rPr>
        <w:t>:</w:t>
      </w:r>
    </w:p>
    <w:p w:rsidR="00AF5A37" w:rsidRPr="00E470B4" w:rsidRDefault="00AF5A37" w:rsidP="00AF5A37">
      <w:pPr>
        <w:pStyle w:val="Corpotesto"/>
        <w:widowControl/>
        <w:numPr>
          <w:ilvl w:val="0"/>
          <w:numId w:val="8"/>
        </w:numPr>
        <w:tabs>
          <w:tab w:val="left" w:pos="0"/>
        </w:tabs>
        <w:spacing w:line="240" w:lineRule="auto"/>
        <w:rPr>
          <w:sz w:val="16"/>
          <w:szCs w:val="16"/>
        </w:rPr>
      </w:pPr>
      <w:r w:rsidRPr="00E470B4">
        <w:rPr>
          <w:sz w:val="16"/>
          <w:szCs w:val="16"/>
        </w:rPr>
        <w:t xml:space="preserve"> di </w:t>
      </w:r>
      <w:proofErr w:type="spellStart"/>
      <w:r w:rsidRPr="00E470B4">
        <w:rPr>
          <w:sz w:val="16"/>
          <w:szCs w:val="16"/>
        </w:rPr>
        <w:t>accesso</w:t>
      </w:r>
      <w:proofErr w:type="spellEnd"/>
      <w:r w:rsidRPr="00E470B4">
        <w:rPr>
          <w:sz w:val="16"/>
          <w:szCs w:val="16"/>
        </w:rPr>
        <w:t>;</w:t>
      </w:r>
    </w:p>
    <w:p w:rsidR="00AF5A37" w:rsidRPr="00AF5A37" w:rsidRDefault="00AF5A37" w:rsidP="00AF5A37">
      <w:pPr>
        <w:pStyle w:val="Corpotesto"/>
        <w:widowControl/>
        <w:numPr>
          <w:ilvl w:val="0"/>
          <w:numId w:val="8"/>
        </w:numPr>
        <w:tabs>
          <w:tab w:val="left" w:pos="0"/>
        </w:tabs>
        <w:spacing w:line="240" w:lineRule="auto"/>
        <w:rPr>
          <w:sz w:val="16"/>
          <w:szCs w:val="16"/>
          <w:lang w:val="it-IT"/>
        </w:rPr>
      </w:pPr>
      <w:r w:rsidRPr="00AF5A37">
        <w:rPr>
          <w:sz w:val="16"/>
          <w:szCs w:val="16"/>
          <w:lang w:val="it-IT"/>
        </w:rPr>
        <w:t xml:space="preserve">di ottenimento di rettifica, </w:t>
      </w:r>
      <w:proofErr w:type="gramStart"/>
      <w:r w:rsidRPr="00AF5A37">
        <w:rPr>
          <w:sz w:val="16"/>
          <w:szCs w:val="16"/>
          <w:lang w:val="it-IT"/>
        </w:rPr>
        <w:t>aggiornamento,  integrazione</w:t>
      </w:r>
      <w:proofErr w:type="gramEnd"/>
      <w:r w:rsidRPr="00AF5A37">
        <w:rPr>
          <w:sz w:val="16"/>
          <w:szCs w:val="16"/>
          <w:lang w:val="it-IT"/>
        </w:rPr>
        <w:t xml:space="preserve"> o limitazione del trattamento;</w:t>
      </w:r>
    </w:p>
    <w:p w:rsidR="00AF5A37" w:rsidRPr="00E470B4" w:rsidRDefault="00AF5A37" w:rsidP="00AF5A37">
      <w:pPr>
        <w:pStyle w:val="Corpotesto"/>
        <w:widowControl/>
        <w:numPr>
          <w:ilvl w:val="0"/>
          <w:numId w:val="8"/>
        </w:numPr>
        <w:tabs>
          <w:tab w:val="left" w:pos="0"/>
        </w:tabs>
        <w:spacing w:line="240" w:lineRule="auto"/>
        <w:rPr>
          <w:sz w:val="16"/>
          <w:szCs w:val="16"/>
        </w:rPr>
      </w:pPr>
      <w:r w:rsidRPr="00E470B4">
        <w:rPr>
          <w:sz w:val="16"/>
          <w:szCs w:val="16"/>
        </w:rPr>
        <w:t xml:space="preserve">di </w:t>
      </w:r>
      <w:proofErr w:type="spellStart"/>
      <w:r w:rsidRPr="00E470B4">
        <w:rPr>
          <w:sz w:val="16"/>
          <w:szCs w:val="16"/>
        </w:rPr>
        <w:t>opposizione</w:t>
      </w:r>
      <w:proofErr w:type="spellEnd"/>
      <w:r w:rsidRPr="00E470B4">
        <w:rPr>
          <w:sz w:val="16"/>
          <w:szCs w:val="16"/>
        </w:rPr>
        <w:t xml:space="preserve"> al </w:t>
      </w:r>
      <w:proofErr w:type="spellStart"/>
      <w:r w:rsidRPr="00E470B4">
        <w:rPr>
          <w:sz w:val="16"/>
          <w:szCs w:val="16"/>
        </w:rPr>
        <w:t>trattamento</w:t>
      </w:r>
      <w:proofErr w:type="spellEnd"/>
      <w:r w:rsidRPr="00E470B4">
        <w:rPr>
          <w:sz w:val="16"/>
          <w:szCs w:val="16"/>
        </w:rPr>
        <w:t xml:space="preserve">; </w:t>
      </w:r>
    </w:p>
    <w:p w:rsidR="00AF5A37" w:rsidRPr="00E470B4" w:rsidRDefault="00AF5A37" w:rsidP="00AF5A37">
      <w:pPr>
        <w:pStyle w:val="Corpotesto"/>
        <w:widowControl/>
        <w:numPr>
          <w:ilvl w:val="0"/>
          <w:numId w:val="8"/>
        </w:numPr>
        <w:tabs>
          <w:tab w:val="left" w:pos="0"/>
        </w:tabs>
        <w:spacing w:line="240" w:lineRule="auto"/>
        <w:rPr>
          <w:sz w:val="16"/>
          <w:szCs w:val="16"/>
        </w:rPr>
      </w:pPr>
      <w:proofErr w:type="gramStart"/>
      <w:r w:rsidRPr="00E470B4">
        <w:rPr>
          <w:sz w:val="16"/>
          <w:szCs w:val="16"/>
        </w:rPr>
        <w:t xml:space="preserve">di  </w:t>
      </w:r>
      <w:proofErr w:type="spellStart"/>
      <w:r w:rsidRPr="00E470B4">
        <w:rPr>
          <w:sz w:val="16"/>
          <w:szCs w:val="16"/>
        </w:rPr>
        <w:t>reclamo</w:t>
      </w:r>
      <w:proofErr w:type="spellEnd"/>
      <w:proofErr w:type="gramEnd"/>
      <w:r w:rsidRPr="00E470B4">
        <w:rPr>
          <w:sz w:val="16"/>
          <w:szCs w:val="16"/>
        </w:rPr>
        <w:t xml:space="preserve"> al </w:t>
      </w:r>
      <w:proofErr w:type="spellStart"/>
      <w:r w:rsidRPr="00E470B4">
        <w:rPr>
          <w:sz w:val="16"/>
          <w:szCs w:val="16"/>
        </w:rPr>
        <w:t>Garante</w:t>
      </w:r>
      <w:proofErr w:type="spellEnd"/>
      <w:r w:rsidRPr="00E470B4">
        <w:rPr>
          <w:sz w:val="16"/>
          <w:szCs w:val="16"/>
        </w:rPr>
        <w:t>.</w:t>
      </w:r>
    </w:p>
    <w:p w:rsidR="00AF5A37" w:rsidRPr="00E470B4" w:rsidRDefault="001E4697" w:rsidP="00AF5A37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b/>
          <w:sz w:val="16"/>
          <w:szCs w:val="16"/>
        </w:rPr>
        <w:t>9</w:t>
      </w:r>
      <w:r w:rsidR="00AF5A37" w:rsidRPr="00E470B4">
        <w:rPr>
          <w:rFonts w:cs="Times New Roman"/>
          <w:sz w:val="16"/>
          <w:szCs w:val="16"/>
        </w:rPr>
        <w:t>.</w:t>
      </w:r>
      <w:r w:rsidR="00AF5A37" w:rsidRPr="00E470B4">
        <w:rPr>
          <w:rFonts w:eastAsia="Times New Roman" w:cs="Times New Roman"/>
          <w:b/>
          <w:kern w:val="0"/>
          <w:sz w:val="16"/>
          <w:szCs w:val="16"/>
          <w:lang w:eastAsia="it-IT" w:bidi="ar-SA"/>
        </w:rPr>
        <w:t>NATURA DEL CONFERIMENTO</w:t>
      </w:r>
    </w:p>
    <w:p w:rsidR="00AF5A37" w:rsidRDefault="00AF5A37" w:rsidP="00AF5A37">
      <w:pPr>
        <w:pStyle w:val="Standard"/>
        <w:jc w:val="both"/>
        <w:rPr>
          <w:rFonts w:cs="Times New Roman"/>
          <w:sz w:val="16"/>
          <w:szCs w:val="16"/>
        </w:rPr>
      </w:pPr>
      <w:r w:rsidRPr="00E470B4">
        <w:rPr>
          <w:rFonts w:cs="Times New Roman"/>
          <w:sz w:val="16"/>
          <w:szCs w:val="16"/>
        </w:rPr>
        <w:t>Il conferimento dei dati personali è obbligatorio, in quanto in mancanza di esso non sarà possibile dare inizio al procedimento menzionato in precedenza e provvedere all’emanazione del provvedimento conclusivo dello stesso.</w:t>
      </w:r>
    </w:p>
    <w:p w:rsidR="001E4697" w:rsidRDefault="001E4697" w:rsidP="001E4697">
      <w:pPr>
        <w:pStyle w:val="Standard"/>
        <w:ind w:left="4248" w:firstLine="708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ASP REGGIO EMILIA –Città delle Persone</w:t>
      </w:r>
    </w:p>
    <w:p w:rsidR="001E4697" w:rsidRPr="00E470B4" w:rsidRDefault="001E4697" w:rsidP="001E4697">
      <w:pPr>
        <w:pStyle w:val="Standard"/>
        <w:ind w:left="4248" w:firstLine="708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IL LEGALE RAPPRESENTANTE</w:t>
      </w:r>
    </w:p>
    <w:p w:rsidR="001E4697" w:rsidRPr="00AF5A37" w:rsidRDefault="001E4697" w:rsidP="00AF5A37">
      <w:pPr>
        <w:pStyle w:val="Corpotesto"/>
        <w:tabs>
          <w:tab w:val="left" w:pos="0"/>
        </w:tabs>
        <w:ind w:left="707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  <w:tab/>
      </w:r>
      <w:r>
        <w:rPr>
          <w:sz w:val="16"/>
          <w:szCs w:val="16"/>
          <w:lang w:val="it-IT"/>
        </w:rPr>
        <w:tab/>
      </w:r>
      <w:r>
        <w:rPr>
          <w:sz w:val="16"/>
          <w:szCs w:val="16"/>
          <w:lang w:val="it-IT"/>
        </w:rPr>
        <w:tab/>
      </w:r>
      <w:r>
        <w:rPr>
          <w:sz w:val="16"/>
          <w:szCs w:val="16"/>
          <w:lang w:val="it-IT"/>
        </w:rPr>
        <w:tab/>
      </w:r>
      <w:r>
        <w:rPr>
          <w:sz w:val="16"/>
          <w:szCs w:val="16"/>
          <w:lang w:val="it-IT"/>
        </w:rPr>
        <w:tab/>
      </w:r>
      <w:r>
        <w:rPr>
          <w:sz w:val="16"/>
          <w:szCs w:val="16"/>
          <w:lang w:val="it-IT"/>
        </w:rPr>
        <w:tab/>
        <w:t xml:space="preserve">                        f.to Dott.ssa </w:t>
      </w:r>
      <w:r w:rsidR="00F01E07">
        <w:rPr>
          <w:sz w:val="16"/>
          <w:szCs w:val="16"/>
          <w:lang w:val="it-IT"/>
        </w:rPr>
        <w:t>Alessandra Medici</w:t>
      </w:r>
      <w:bookmarkStart w:id="0" w:name="_GoBack"/>
      <w:bookmarkEnd w:id="0"/>
    </w:p>
    <w:sectPr w:rsidR="001E4697" w:rsidRPr="00AF5A37" w:rsidSect="00323E45"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426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9DE" w:rsidRDefault="005369DE" w:rsidP="005E174F">
      <w:pPr>
        <w:spacing w:after="0" w:line="240" w:lineRule="auto"/>
      </w:pPr>
      <w:r>
        <w:separator/>
      </w:r>
    </w:p>
  </w:endnote>
  <w:endnote w:type="continuationSeparator" w:id="0">
    <w:p w:rsidR="005369DE" w:rsidRDefault="005369DE" w:rsidP="005E1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E45" w:rsidRDefault="00323E45" w:rsidP="009162DC">
    <w:pPr>
      <w:spacing w:after="0" w:line="240" w:lineRule="auto"/>
      <w:rPr>
        <w:b/>
      </w:rPr>
    </w:pPr>
    <w:r>
      <w:rPr>
        <w:b/>
      </w:rPr>
      <w:t>*TARIFFE DIRITTO D’ACCESSO:</w:t>
    </w:r>
  </w:p>
  <w:p w:rsidR="009162DC" w:rsidRPr="00323E45" w:rsidRDefault="009162DC" w:rsidP="009162DC">
    <w:pPr>
      <w:spacing w:after="0" w:line="240" w:lineRule="auto"/>
    </w:pPr>
    <w:r w:rsidRPr="00323E45">
      <w:t xml:space="preserve">Copia di documenti/atti su supporto digitale obbligatoriamente fornito da ASP: € 15,00; </w:t>
    </w:r>
  </w:p>
  <w:p w:rsidR="009162DC" w:rsidRPr="00323E45" w:rsidRDefault="009162DC" w:rsidP="009162DC">
    <w:pPr>
      <w:spacing w:after="0" w:line="240" w:lineRule="auto"/>
    </w:pPr>
    <w:r w:rsidRPr="00323E45">
      <w:t xml:space="preserve">Copia cartacea fino a 10 pagine: € 3,00; </w:t>
    </w:r>
  </w:p>
  <w:p w:rsidR="009162DC" w:rsidRPr="00323E45" w:rsidRDefault="009162DC" w:rsidP="009162DC">
    <w:pPr>
      <w:spacing w:after="0" w:line="240" w:lineRule="auto"/>
    </w:pPr>
    <w:r w:rsidRPr="00323E45">
      <w:t>Copia cartacea fino a 100 pagine: € 20,00;</w:t>
    </w:r>
  </w:p>
  <w:p w:rsidR="00323E45" w:rsidRPr="00323E45" w:rsidRDefault="009162DC" w:rsidP="009162DC">
    <w:pPr>
      <w:spacing w:after="0" w:line="240" w:lineRule="auto"/>
      <w:rPr>
        <w:rFonts w:ascii="Arial" w:hAnsi="Arial" w:cs="Arial"/>
      </w:rPr>
    </w:pPr>
    <w:r w:rsidRPr="00323E45">
      <w:t>Copia cartacea oltre 100 pagine: € 30,00</w:t>
    </w:r>
    <w:r w:rsidR="00323E45" w:rsidRPr="00323E45">
      <w:rPr>
        <w:rFonts w:ascii="Arial" w:hAnsi="Arial" w:cs="Arial"/>
      </w:rPr>
      <w:t xml:space="preserve"> </w:t>
    </w:r>
  </w:p>
  <w:p w:rsidR="00AF5A37" w:rsidRPr="00380E9B" w:rsidRDefault="009162DC" w:rsidP="009162DC">
    <w:pPr>
      <w:spacing w:after="0" w:line="240" w:lineRule="auto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9DE" w:rsidRDefault="005369DE" w:rsidP="005E174F">
      <w:pPr>
        <w:spacing w:after="0" w:line="240" w:lineRule="auto"/>
      </w:pPr>
      <w:r>
        <w:separator/>
      </w:r>
    </w:p>
  </w:footnote>
  <w:footnote w:type="continuationSeparator" w:id="0">
    <w:p w:rsidR="005369DE" w:rsidRDefault="005369DE" w:rsidP="005E1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A37" w:rsidRDefault="00AF5A37" w:rsidP="00A22D99">
    <w:pPr>
      <w:pStyle w:val="Intestazione"/>
      <w:jc w:val="center"/>
      <w:rPr>
        <w:rStyle w:val="Enfasigrassetto"/>
        <w:rFonts w:ascii="Calibri" w:hAnsi="Calibri"/>
        <w:color w:val="000000"/>
        <w:sz w:val="36"/>
        <w:szCs w:val="36"/>
      </w:rPr>
    </w:pPr>
    <w:r>
      <w:rPr>
        <w:rFonts w:ascii="Calibri" w:hAnsi="Calibri"/>
        <w:b/>
        <w:bCs/>
        <w:noProof/>
        <w:color w:val="000000"/>
        <w:sz w:val="36"/>
        <w:szCs w:val="36"/>
        <w:lang w:eastAsia="it-IT"/>
      </w:rPr>
      <w:drawing>
        <wp:inline distT="0" distB="0" distL="0" distR="0" wp14:anchorId="3F724FF9" wp14:editId="1F72D1C2">
          <wp:extent cx="1238596" cy="751300"/>
          <wp:effectExtent l="0" t="0" r="0" b="0"/>
          <wp:docPr id="2" name="Immagine 0" descr="_ASP_logo_OK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ASP_logo_OK jpe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2396" cy="765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12126">
      <w:rPr>
        <w:rStyle w:val="Enfasigrassetto"/>
        <w:rFonts w:ascii="Calibri" w:hAnsi="Calibri"/>
        <w:color w:val="C00000"/>
        <w:sz w:val="36"/>
        <w:szCs w:val="36"/>
      </w:rPr>
      <w:t>_____________________</w:t>
    </w:r>
    <w:r>
      <w:rPr>
        <w:rStyle w:val="Enfasigrassetto"/>
        <w:rFonts w:ascii="Calibri" w:hAnsi="Calibri"/>
        <w:color w:val="C00000"/>
        <w:sz w:val="36"/>
        <w:szCs w:val="36"/>
      </w:rPr>
      <w:t>______________________________</w:t>
    </w:r>
  </w:p>
  <w:p w:rsidR="00AF5A37" w:rsidRDefault="00AF5A3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A37" w:rsidRDefault="00AF5A37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7076"/>
    </w:tblGrid>
    <w:tr w:rsidR="00AF5A37" w:rsidTr="005E174F">
      <w:tc>
        <w:tcPr>
          <w:tcW w:w="2552" w:type="dxa"/>
        </w:tcPr>
        <w:p w:rsidR="00AF5A37" w:rsidRDefault="00AF5A37">
          <w:pPr>
            <w:pStyle w:val="Intestazione"/>
          </w:pPr>
          <w:r w:rsidRPr="005E174F">
            <w:rPr>
              <w:noProof/>
              <w:lang w:eastAsia="it-IT"/>
            </w:rPr>
            <w:drawing>
              <wp:inline distT="0" distB="0" distL="0" distR="0" wp14:anchorId="12E5D233" wp14:editId="15BDB663">
                <wp:extent cx="1400175" cy="1104900"/>
                <wp:effectExtent l="0" t="0" r="9525" b="0"/>
                <wp:docPr id="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6" w:type="dxa"/>
          <w:vAlign w:val="center"/>
        </w:tcPr>
        <w:p w:rsidR="00AF5A37" w:rsidRPr="005E174F" w:rsidRDefault="00AF5A37" w:rsidP="005E174F">
          <w:pPr>
            <w:pStyle w:val="Intestazione"/>
            <w:jc w:val="center"/>
            <w:rPr>
              <w:b/>
              <w:sz w:val="36"/>
            </w:rPr>
          </w:pPr>
          <w:r w:rsidRPr="005E174F">
            <w:rPr>
              <w:b/>
              <w:sz w:val="36"/>
            </w:rPr>
            <w:t>SCHEDA DIPENDENTE</w:t>
          </w:r>
        </w:p>
      </w:tc>
    </w:tr>
  </w:tbl>
  <w:p w:rsidR="00AF5A37" w:rsidRDefault="00AF5A3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  <w:w w:val="99"/>
        <w:sz w:val="20"/>
        <w:szCs w:val="20"/>
        <w:lang w:val="it-I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  <w:w w:val="99"/>
        <w:sz w:val="20"/>
        <w:szCs w:val="20"/>
        <w:lang w:val="it-I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  <w:w w:val="99"/>
        <w:sz w:val="20"/>
        <w:szCs w:val="20"/>
        <w:lang w:val="it-I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w w:val="99"/>
        <w:sz w:val="20"/>
        <w:szCs w:val="20"/>
        <w:lang w:val="it-I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  <w:w w:val="99"/>
        <w:sz w:val="20"/>
        <w:szCs w:val="20"/>
        <w:lang w:val="it-I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  <w:w w:val="99"/>
        <w:sz w:val="20"/>
        <w:szCs w:val="20"/>
        <w:lang w:val="it-I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w w:val="99"/>
        <w:sz w:val="20"/>
        <w:szCs w:val="20"/>
        <w:lang w:val="it-I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  <w:w w:val="99"/>
        <w:sz w:val="20"/>
        <w:szCs w:val="20"/>
        <w:lang w:val="it-I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  <w:w w:val="99"/>
        <w:sz w:val="20"/>
        <w:szCs w:val="20"/>
        <w:lang w:val="it-IT"/>
      </w:rPr>
    </w:lvl>
  </w:abstractNum>
  <w:abstractNum w:abstractNumId="2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104974CB"/>
    <w:multiLevelType w:val="hybridMultilevel"/>
    <w:tmpl w:val="A580D30E"/>
    <w:lvl w:ilvl="0" w:tplc="0410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1532ECE"/>
    <w:multiLevelType w:val="hybridMultilevel"/>
    <w:tmpl w:val="C09A4F02"/>
    <w:lvl w:ilvl="0" w:tplc="398291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40D00"/>
    <w:multiLevelType w:val="hybridMultilevel"/>
    <w:tmpl w:val="A2C4D56E"/>
    <w:lvl w:ilvl="0" w:tplc="80885F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1C19AA"/>
    <w:multiLevelType w:val="hybridMultilevel"/>
    <w:tmpl w:val="A580D30E"/>
    <w:lvl w:ilvl="0" w:tplc="0410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CA"/>
    <w:rsid w:val="00026E59"/>
    <w:rsid w:val="0003143A"/>
    <w:rsid w:val="0004357F"/>
    <w:rsid w:val="000747BD"/>
    <w:rsid w:val="00084498"/>
    <w:rsid w:val="000B6ADF"/>
    <w:rsid w:val="000D6089"/>
    <w:rsid w:val="000D76A2"/>
    <w:rsid w:val="000E4B3F"/>
    <w:rsid w:val="00100A88"/>
    <w:rsid w:val="001144EC"/>
    <w:rsid w:val="00114559"/>
    <w:rsid w:val="00125F17"/>
    <w:rsid w:val="001504E5"/>
    <w:rsid w:val="00164DEC"/>
    <w:rsid w:val="0017111D"/>
    <w:rsid w:val="00181706"/>
    <w:rsid w:val="001B4C4A"/>
    <w:rsid w:val="001E4697"/>
    <w:rsid w:val="001E675E"/>
    <w:rsid w:val="00200BE0"/>
    <w:rsid w:val="00232B88"/>
    <w:rsid w:val="0025266D"/>
    <w:rsid w:val="002679C8"/>
    <w:rsid w:val="00272636"/>
    <w:rsid w:val="002876E2"/>
    <w:rsid w:val="00292BCD"/>
    <w:rsid w:val="002A2899"/>
    <w:rsid w:val="002B03E1"/>
    <w:rsid w:val="002B51E3"/>
    <w:rsid w:val="002C755E"/>
    <w:rsid w:val="002D6052"/>
    <w:rsid w:val="00311CF9"/>
    <w:rsid w:val="00323E45"/>
    <w:rsid w:val="0035734C"/>
    <w:rsid w:val="00380E9B"/>
    <w:rsid w:val="003A4D7A"/>
    <w:rsid w:val="003A4E31"/>
    <w:rsid w:val="003B014F"/>
    <w:rsid w:val="003E628B"/>
    <w:rsid w:val="004028FF"/>
    <w:rsid w:val="00410C03"/>
    <w:rsid w:val="004216E3"/>
    <w:rsid w:val="004453D5"/>
    <w:rsid w:val="00450E13"/>
    <w:rsid w:val="004B36DC"/>
    <w:rsid w:val="004D5814"/>
    <w:rsid w:val="004D795B"/>
    <w:rsid w:val="004E0C41"/>
    <w:rsid w:val="004E4946"/>
    <w:rsid w:val="004F25FE"/>
    <w:rsid w:val="0050068E"/>
    <w:rsid w:val="00526801"/>
    <w:rsid w:val="005369DE"/>
    <w:rsid w:val="0055574E"/>
    <w:rsid w:val="005C2402"/>
    <w:rsid w:val="005E174F"/>
    <w:rsid w:val="006119EB"/>
    <w:rsid w:val="00612A3A"/>
    <w:rsid w:val="00661480"/>
    <w:rsid w:val="00663E34"/>
    <w:rsid w:val="00672111"/>
    <w:rsid w:val="00683799"/>
    <w:rsid w:val="006D339A"/>
    <w:rsid w:val="006D6E8C"/>
    <w:rsid w:val="006F1C05"/>
    <w:rsid w:val="00704B90"/>
    <w:rsid w:val="00743743"/>
    <w:rsid w:val="00760FB9"/>
    <w:rsid w:val="00764F58"/>
    <w:rsid w:val="00790E50"/>
    <w:rsid w:val="007915C0"/>
    <w:rsid w:val="007A0D79"/>
    <w:rsid w:val="007D2093"/>
    <w:rsid w:val="007E6D90"/>
    <w:rsid w:val="007F6902"/>
    <w:rsid w:val="0080039B"/>
    <w:rsid w:val="00805551"/>
    <w:rsid w:val="00805767"/>
    <w:rsid w:val="00831EA6"/>
    <w:rsid w:val="0083501B"/>
    <w:rsid w:val="008563CA"/>
    <w:rsid w:val="0089090C"/>
    <w:rsid w:val="008D231B"/>
    <w:rsid w:val="0090157F"/>
    <w:rsid w:val="00904637"/>
    <w:rsid w:val="009162DC"/>
    <w:rsid w:val="0091631D"/>
    <w:rsid w:val="00917A5C"/>
    <w:rsid w:val="009226E2"/>
    <w:rsid w:val="009260BF"/>
    <w:rsid w:val="009645DD"/>
    <w:rsid w:val="00992AB9"/>
    <w:rsid w:val="009B0C23"/>
    <w:rsid w:val="009C6CF7"/>
    <w:rsid w:val="00A07A87"/>
    <w:rsid w:val="00A133BF"/>
    <w:rsid w:val="00A1457A"/>
    <w:rsid w:val="00A203EC"/>
    <w:rsid w:val="00A21DB7"/>
    <w:rsid w:val="00A22D99"/>
    <w:rsid w:val="00A33859"/>
    <w:rsid w:val="00A4732E"/>
    <w:rsid w:val="00A62DAF"/>
    <w:rsid w:val="00A8115C"/>
    <w:rsid w:val="00A8121D"/>
    <w:rsid w:val="00A914B9"/>
    <w:rsid w:val="00AC3788"/>
    <w:rsid w:val="00AF31A1"/>
    <w:rsid w:val="00AF5A37"/>
    <w:rsid w:val="00B035DE"/>
    <w:rsid w:val="00B1659F"/>
    <w:rsid w:val="00B17F39"/>
    <w:rsid w:val="00B20A17"/>
    <w:rsid w:val="00B24707"/>
    <w:rsid w:val="00B3631C"/>
    <w:rsid w:val="00BB1AAD"/>
    <w:rsid w:val="00BC7046"/>
    <w:rsid w:val="00BC7078"/>
    <w:rsid w:val="00BD4BB9"/>
    <w:rsid w:val="00BF2799"/>
    <w:rsid w:val="00C003AE"/>
    <w:rsid w:val="00C17721"/>
    <w:rsid w:val="00C233B5"/>
    <w:rsid w:val="00C23B8A"/>
    <w:rsid w:val="00C37BCF"/>
    <w:rsid w:val="00C90A14"/>
    <w:rsid w:val="00CB2148"/>
    <w:rsid w:val="00CB5D5E"/>
    <w:rsid w:val="00D00E7F"/>
    <w:rsid w:val="00D04668"/>
    <w:rsid w:val="00D53316"/>
    <w:rsid w:val="00DA47D4"/>
    <w:rsid w:val="00DB0AF6"/>
    <w:rsid w:val="00DB7758"/>
    <w:rsid w:val="00DC1FD8"/>
    <w:rsid w:val="00DD6800"/>
    <w:rsid w:val="00E04459"/>
    <w:rsid w:val="00E42423"/>
    <w:rsid w:val="00E72564"/>
    <w:rsid w:val="00EA724C"/>
    <w:rsid w:val="00EA7DE4"/>
    <w:rsid w:val="00EF3396"/>
    <w:rsid w:val="00F001E2"/>
    <w:rsid w:val="00F01E07"/>
    <w:rsid w:val="00F07EBD"/>
    <w:rsid w:val="00F319CA"/>
    <w:rsid w:val="00F64B79"/>
    <w:rsid w:val="00F852FA"/>
    <w:rsid w:val="00F9059F"/>
    <w:rsid w:val="00F978DF"/>
    <w:rsid w:val="00FA674F"/>
    <w:rsid w:val="00FB4494"/>
    <w:rsid w:val="00FF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77CBE5"/>
  <w15:docId w15:val="{941EB13A-A5B3-4D36-8FC6-79FD5103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174F"/>
    <w:rPr>
      <w:rFonts w:ascii="Tahoma" w:hAnsi="Tahom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E1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174F"/>
    <w:rPr>
      <w:rFonts w:ascii="Tahoma" w:hAnsi="Tahoma"/>
    </w:rPr>
  </w:style>
  <w:style w:type="paragraph" w:styleId="Pidipagina">
    <w:name w:val="footer"/>
    <w:basedOn w:val="Normale"/>
    <w:link w:val="PidipaginaCarattere"/>
    <w:uiPriority w:val="99"/>
    <w:unhideWhenUsed/>
    <w:rsid w:val="005E1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174F"/>
    <w:rPr>
      <w:rFonts w:ascii="Tahoma" w:hAnsi="Tahoma"/>
    </w:rPr>
  </w:style>
  <w:style w:type="table" w:styleId="Grigliatabella">
    <w:name w:val="Table Grid"/>
    <w:basedOn w:val="Tabellanormale"/>
    <w:uiPriority w:val="39"/>
    <w:rsid w:val="005E1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734C"/>
    <w:pPr>
      <w:spacing w:after="0" w:line="240" w:lineRule="auto"/>
    </w:pPr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734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380E9B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A22D99"/>
    <w:rPr>
      <w:b/>
      <w:bCs/>
    </w:rPr>
  </w:style>
  <w:style w:type="paragraph" w:customStyle="1" w:styleId="Standard">
    <w:name w:val="Standard"/>
    <w:rsid w:val="00FB44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rsid w:val="001B4C4A"/>
    <w:pPr>
      <w:widowControl w:val="0"/>
      <w:suppressAutoHyphens/>
      <w:spacing w:after="0" w:line="100" w:lineRule="atLeast"/>
      <w:ind w:left="2217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CorpotestoCarattere">
    <w:name w:val="Corpo testo Carattere"/>
    <w:basedOn w:val="Carpredefinitoparagrafo"/>
    <w:link w:val="Corpotesto"/>
    <w:rsid w:val="001B4C4A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Default">
    <w:name w:val="Default"/>
    <w:rsid w:val="001B4C4A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AF5A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B6AD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B6AD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B6ADF"/>
    <w:rPr>
      <w:rFonts w:ascii="Tahoma" w:hAnsi="Tahom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B6AD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B6ADF"/>
    <w:rPr>
      <w:rFonts w:ascii="Tahoma" w:hAnsi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1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p.re@pcert.postecert.i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ivacy@asp.r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p.re@pcert.postecert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48896-F6D3-457B-B917-E912F9357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1107</Words>
  <Characters>6315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BLS</Company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avecchi</dc:creator>
  <cp:lastModifiedBy>Federica Rossi</cp:lastModifiedBy>
  <cp:revision>2</cp:revision>
  <cp:lastPrinted>2024-10-14T10:02:00Z</cp:lastPrinted>
  <dcterms:created xsi:type="dcterms:W3CDTF">2026-05-27T08:45:00Z</dcterms:created>
  <dcterms:modified xsi:type="dcterms:W3CDTF">2026-05-27T08:45:00Z</dcterms:modified>
</cp:coreProperties>
</file>